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31" w:rsidRDefault="005A7F31" w:rsidP="00C3199A">
      <w:pPr>
        <w:widowControl/>
        <w:suppressAutoHyphens w:val="0"/>
        <w:autoSpaceDE w:val="0"/>
        <w:autoSpaceDN w:val="0"/>
        <w:adjustRightInd w:val="0"/>
        <w:jc w:val="both"/>
      </w:pPr>
      <w:r>
        <w:t>Принят решением Совета Атаманского</w:t>
      </w:r>
    </w:p>
    <w:p w:rsidR="00C3199A" w:rsidRDefault="005A7F31" w:rsidP="00C3199A">
      <w:pPr>
        <w:widowControl/>
        <w:suppressAutoHyphens w:val="0"/>
        <w:autoSpaceDE w:val="0"/>
        <w:autoSpaceDN w:val="0"/>
        <w:adjustRightInd w:val="0"/>
        <w:jc w:val="both"/>
        <w:rPr>
          <w:rFonts w:eastAsia="Times New Roman"/>
          <w:sz w:val="28"/>
          <w:szCs w:val="28"/>
        </w:rPr>
      </w:pPr>
      <w:r>
        <w:t>сельского поселения</w:t>
      </w:r>
      <w:r w:rsidR="002F3E31">
        <w:t xml:space="preserve"> </w:t>
      </w:r>
      <w:r>
        <w:t>Павловского района от 18.05.2017 года № 44/135</w:t>
      </w:r>
      <w:r w:rsidR="00C3199A">
        <w:t xml:space="preserve">     </w:t>
      </w:r>
    </w:p>
    <w:p w:rsidR="009D4A2C" w:rsidRPr="005A7F31" w:rsidRDefault="00C3199A" w:rsidP="00CE5F77">
      <w:pPr>
        <w:widowControl/>
        <w:suppressAutoHyphens w:val="0"/>
        <w:autoSpaceDE w:val="0"/>
        <w:autoSpaceDN w:val="0"/>
        <w:adjustRightInd w:val="0"/>
        <w:jc w:val="both"/>
        <w:rPr>
          <w:rFonts w:eastAsia="Times New Roman"/>
        </w:rPr>
      </w:pPr>
      <w:r w:rsidRPr="005A7F31">
        <w:rPr>
          <w:rFonts w:eastAsia="Times New Roman"/>
        </w:rPr>
        <w:t>Управление Министерства юстиции</w:t>
      </w:r>
    </w:p>
    <w:p w:rsidR="00C3199A" w:rsidRPr="005A7F31" w:rsidRDefault="00C3199A" w:rsidP="00CE5F77">
      <w:pPr>
        <w:widowControl/>
        <w:suppressAutoHyphens w:val="0"/>
        <w:autoSpaceDE w:val="0"/>
        <w:autoSpaceDN w:val="0"/>
        <w:adjustRightInd w:val="0"/>
        <w:jc w:val="both"/>
        <w:rPr>
          <w:rFonts w:eastAsia="Times New Roman"/>
        </w:rPr>
      </w:pPr>
      <w:r w:rsidRPr="005A7F31">
        <w:rPr>
          <w:rFonts w:eastAsia="Times New Roman"/>
        </w:rPr>
        <w:t>Российской Федерации по Краснодарскому краю</w:t>
      </w:r>
      <w:r w:rsidR="002F3E31">
        <w:rPr>
          <w:rFonts w:eastAsia="Times New Roman"/>
        </w:rPr>
        <w:t xml:space="preserve"> </w:t>
      </w:r>
      <w:r w:rsidRPr="005A7F31">
        <w:rPr>
          <w:rFonts w:eastAsia="Times New Roman"/>
        </w:rPr>
        <w:t>16 июня 2017 года</w:t>
      </w:r>
    </w:p>
    <w:p w:rsidR="00C3199A" w:rsidRPr="005A7F31" w:rsidRDefault="00C3199A" w:rsidP="00CE5F77">
      <w:pPr>
        <w:widowControl/>
        <w:suppressAutoHyphens w:val="0"/>
        <w:autoSpaceDE w:val="0"/>
        <w:autoSpaceDN w:val="0"/>
        <w:adjustRightInd w:val="0"/>
        <w:jc w:val="both"/>
        <w:rPr>
          <w:rFonts w:eastAsia="Times New Roman"/>
        </w:rPr>
      </w:pPr>
      <w:r w:rsidRPr="005A7F31">
        <w:rPr>
          <w:rFonts w:eastAsia="Times New Roman"/>
        </w:rPr>
        <w:t xml:space="preserve">Устав зарегистрирован </w:t>
      </w:r>
    </w:p>
    <w:p w:rsidR="00C3199A" w:rsidRPr="005A7F31" w:rsidRDefault="00C3199A" w:rsidP="00CE5F77">
      <w:pPr>
        <w:widowControl/>
        <w:suppressAutoHyphens w:val="0"/>
        <w:autoSpaceDE w:val="0"/>
        <w:autoSpaceDN w:val="0"/>
        <w:adjustRightInd w:val="0"/>
        <w:jc w:val="both"/>
        <w:rPr>
          <w:rFonts w:eastAsia="Times New Roman"/>
        </w:rPr>
      </w:pPr>
      <w:r w:rsidRPr="005A7F31">
        <w:rPr>
          <w:rFonts w:eastAsia="Times New Roman"/>
        </w:rPr>
        <w:t>Государственный регистрационный</w:t>
      </w:r>
    </w:p>
    <w:p w:rsidR="00C3199A" w:rsidRDefault="00C3199A" w:rsidP="00CE5F77">
      <w:pPr>
        <w:widowControl/>
        <w:suppressAutoHyphens w:val="0"/>
        <w:autoSpaceDE w:val="0"/>
        <w:autoSpaceDN w:val="0"/>
        <w:adjustRightInd w:val="0"/>
        <w:jc w:val="both"/>
        <w:rPr>
          <w:rFonts w:eastAsia="Times New Roman"/>
        </w:rPr>
      </w:pPr>
      <w:r w:rsidRPr="005A7F31">
        <w:rPr>
          <w:rFonts w:eastAsia="Times New Roman"/>
        </w:rPr>
        <w:t xml:space="preserve">№ </w:t>
      </w:r>
      <w:r w:rsidRPr="005A7F31">
        <w:rPr>
          <w:rFonts w:eastAsia="Times New Roman"/>
          <w:lang w:val="en-US"/>
        </w:rPr>
        <w:t>Ru</w:t>
      </w:r>
      <w:r w:rsidRPr="005A7F31">
        <w:rPr>
          <w:rFonts w:eastAsia="Times New Roman"/>
        </w:rPr>
        <w:t xml:space="preserve"> 235253022017001</w:t>
      </w:r>
    </w:p>
    <w:p w:rsidR="005A7F31" w:rsidRDefault="005A7F31" w:rsidP="00CF787D">
      <w:pPr>
        <w:widowControl/>
        <w:suppressAutoHyphens w:val="0"/>
        <w:autoSpaceDE w:val="0"/>
        <w:autoSpaceDN w:val="0"/>
        <w:adjustRightInd w:val="0"/>
        <w:ind w:firstLine="708"/>
        <w:jc w:val="both"/>
        <w:rPr>
          <w:rFonts w:eastAsia="Times New Roman"/>
        </w:rPr>
      </w:pPr>
      <w:r>
        <w:rPr>
          <w:rFonts w:eastAsia="Times New Roman"/>
        </w:rPr>
        <w:t>Изменения в устав приняты решением</w:t>
      </w:r>
      <w:r w:rsidR="00CF787D">
        <w:rPr>
          <w:rFonts w:eastAsia="Times New Roman"/>
        </w:rPr>
        <w:t xml:space="preserve"> </w:t>
      </w:r>
      <w:r>
        <w:rPr>
          <w:rFonts w:eastAsia="Times New Roman"/>
        </w:rPr>
        <w:t>Совета Атаманского сельского поселения Павловского</w:t>
      </w:r>
      <w:r w:rsidR="00CF787D">
        <w:rPr>
          <w:rFonts w:eastAsia="Times New Roman"/>
        </w:rPr>
        <w:t xml:space="preserve"> </w:t>
      </w:r>
      <w:r>
        <w:rPr>
          <w:rFonts w:eastAsia="Times New Roman"/>
        </w:rPr>
        <w:t>района от 24.05.2018 года № 62/184</w:t>
      </w:r>
      <w:r w:rsidR="00CF787D">
        <w:rPr>
          <w:rFonts w:eastAsia="Times New Roman"/>
        </w:rPr>
        <w:t xml:space="preserve"> </w:t>
      </w:r>
      <w:r>
        <w:rPr>
          <w:rFonts w:eastAsia="Times New Roman"/>
        </w:rPr>
        <w:t>Зарегистрированы изменения в устав 03.06.2018 года</w:t>
      </w:r>
      <w:r w:rsidR="00CF787D">
        <w:rPr>
          <w:rFonts w:eastAsia="Times New Roman"/>
        </w:rPr>
        <w:t xml:space="preserve"> </w:t>
      </w:r>
      <w:r w:rsidRPr="005A7F31">
        <w:rPr>
          <w:rFonts w:eastAsia="Times New Roman"/>
        </w:rPr>
        <w:t>Управление</w:t>
      </w:r>
      <w:r>
        <w:rPr>
          <w:rFonts w:eastAsia="Times New Roman"/>
        </w:rPr>
        <w:t>м</w:t>
      </w:r>
      <w:r w:rsidRPr="005A7F31">
        <w:rPr>
          <w:rFonts w:eastAsia="Times New Roman"/>
        </w:rPr>
        <w:t xml:space="preserve"> Министерства юстиции</w:t>
      </w:r>
      <w:r w:rsidR="00CF787D">
        <w:rPr>
          <w:rFonts w:eastAsia="Times New Roman"/>
        </w:rPr>
        <w:t xml:space="preserve"> </w:t>
      </w:r>
      <w:r w:rsidRPr="005A7F31">
        <w:rPr>
          <w:rFonts w:eastAsia="Times New Roman"/>
        </w:rPr>
        <w:t>Российской Федерации по Краснодарскому краю</w:t>
      </w:r>
      <w:r w:rsidR="00CF787D">
        <w:rPr>
          <w:rFonts w:eastAsia="Times New Roman"/>
        </w:rPr>
        <w:t xml:space="preserve"> </w:t>
      </w:r>
      <w:r>
        <w:rPr>
          <w:rFonts w:eastAsia="Times New Roman"/>
        </w:rPr>
        <w:t xml:space="preserve">Государственный регистрационный № </w:t>
      </w:r>
      <w:r>
        <w:rPr>
          <w:rFonts w:eastAsia="Times New Roman"/>
          <w:lang w:val="en-US"/>
        </w:rPr>
        <w:t>Ru</w:t>
      </w:r>
      <w:r>
        <w:rPr>
          <w:rFonts w:eastAsia="Times New Roman"/>
        </w:rPr>
        <w:t>235253022018001</w:t>
      </w:r>
    </w:p>
    <w:p w:rsidR="005A7F31" w:rsidRDefault="005A7F31" w:rsidP="00CF787D">
      <w:pPr>
        <w:widowControl/>
        <w:suppressAutoHyphens w:val="0"/>
        <w:autoSpaceDE w:val="0"/>
        <w:autoSpaceDN w:val="0"/>
        <w:adjustRightInd w:val="0"/>
        <w:ind w:firstLine="708"/>
        <w:jc w:val="both"/>
        <w:rPr>
          <w:rFonts w:eastAsia="Times New Roman"/>
        </w:rPr>
      </w:pPr>
      <w:r>
        <w:rPr>
          <w:rFonts w:eastAsia="Times New Roman"/>
        </w:rPr>
        <w:t>Изменения в устав приняты решением</w:t>
      </w:r>
      <w:r w:rsidR="00CF787D">
        <w:rPr>
          <w:rFonts w:eastAsia="Times New Roman"/>
        </w:rPr>
        <w:t xml:space="preserve"> </w:t>
      </w:r>
      <w:r>
        <w:rPr>
          <w:rFonts w:eastAsia="Times New Roman"/>
        </w:rPr>
        <w:t>Совета Атаманского сельского поселения Павловского</w:t>
      </w:r>
      <w:r w:rsidR="00CF787D">
        <w:rPr>
          <w:rFonts w:eastAsia="Times New Roman"/>
        </w:rPr>
        <w:t xml:space="preserve"> </w:t>
      </w:r>
      <w:r>
        <w:rPr>
          <w:rFonts w:eastAsia="Times New Roman"/>
        </w:rPr>
        <w:t>района от 24.05.2019 года № 76/221</w:t>
      </w:r>
      <w:r w:rsidR="00CF787D">
        <w:rPr>
          <w:rFonts w:eastAsia="Times New Roman"/>
        </w:rPr>
        <w:t xml:space="preserve"> </w:t>
      </w:r>
      <w:r>
        <w:rPr>
          <w:rFonts w:eastAsia="Times New Roman"/>
        </w:rPr>
        <w:t>Зарегистрированы изменения в устав 11.06.2019 года</w:t>
      </w:r>
      <w:r w:rsidR="00CF787D">
        <w:rPr>
          <w:rFonts w:eastAsia="Times New Roman"/>
        </w:rPr>
        <w:t xml:space="preserve"> </w:t>
      </w:r>
      <w:r w:rsidRPr="005A7F31">
        <w:rPr>
          <w:rFonts w:eastAsia="Times New Roman"/>
        </w:rPr>
        <w:t>Управление</w:t>
      </w:r>
      <w:r>
        <w:rPr>
          <w:rFonts w:eastAsia="Times New Roman"/>
        </w:rPr>
        <w:t>м</w:t>
      </w:r>
      <w:r w:rsidRPr="005A7F31">
        <w:rPr>
          <w:rFonts w:eastAsia="Times New Roman"/>
        </w:rPr>
        <w:t xml:space="preserve"> Министерства юстиции</w:t>
      </w:r>
      <w:r w:rsidR="00CF787D">
        <w:rPr>
          <w:rFonts w:eastAsia="Times New Roman"/>
        </w:rPr>
        <w:t xml:space="preserve"> </w:t>
      </w:r>
      <w:r w:rsidRPr="005A7F31">
        <w:rPr>
          <w:rFonts w:eastAsia="Times New Roman"/>
        </w:rPr>
        <w:t>Российской Федерации по Краснодарскому краю</w:t>
      </w:r>
      <w:r w:rsidR="00CF787D">
        <w:rPr>
          <w:rFonts w:eastAsia="Times New Roman"/>
        </w:rPr>
        <w:t xml:space="preserve"> </w:t>
      </w:r>
      <w:r>
        <w:rPr>
          <w:rFonts w:eastAsia="Times New Roman"/>
        </w:rPr>
        <w:t xml:space="preserve">Государственный регистрационный № </w:t>
      </w:r>
      <w:r>
        <w:rPr>
          <w:rFonts w:eastAsia="Times New Roman"/>
          <w:lang w:val="en-US"/>
        </w:rPr>
        <w:t>Ru</w:t>
      </w:r>
      <w:r>
        <w:rPr>
          <w:rFonts w:eastAsia="Times New Roman"/>
        </w:rPr>
        <w:t>235253</w:t>
      </w:r>
      <w:r w:rsidR="002F3E31">
        <w:rPr>
          <w:rFonts w:eastAsia="Times New Roman"/>
        </w:rPr>
        <w:t>022019001</w:t>
      </w:r>
    </w:p>
    <w:p w:rsidR="00C8123E" w:rsidRDefault="00C8123E" w:rsidP="00CF787D">
      <w:pPr>
        <w:widowControl/>
        <w:suppressAutoHyphens w:val="0"/>
        <w:autoSpaceDE w:val="0"/>
        <w:autoSpaceDN w:val="0"/>
        <w:adjustRightInd w:val="0"/>
        <w:ind w:firstLine="708"/>
        <w:jc w:val="both"/>
        <w:rPr>
          <w:rFonts w:eastAsia="Times New Roman"/>
        </w:rPr>
      </w:pPr>
      <w:r>
        <w:rPr>
          <w:rFonts w:eastAsia="Times New Roman"/>
        </w:rPr>
        <w:t>Изменения в устав приняты решением</w:t>
      </w:r>
      <w:r w:rsidR="00CF787D">
        <w:rPr>
          <w:rFonts w:eastAsia="Times New Roman"/>
        </w:rPr>
        <w:t xml:space="preserve"> </w:t>
      </w:r>
      <w:r>
        <w:rPr>
          <w:rFonts w:eastAsia="Times New Roman"/>
        </w:rPr>
        <w:t>Совета Атаманского сельского поселения Павловского</w:t>
      </w:r>
      <w:r w:rsidR="00CF787D">
        <w:rPr>
          <w:rFonts w:eastAsia="Times New Roman"/>
        </w:rPr>
        <w:t xml:space="preserve"> </w:t>
      </w:r>
      <w:r>
        <w:rPr>
          <w:rFonts w:eastAsia="Times New Roman"/>
        </w:rPr>
        <w:t>района от 28.07.2020 года № 14/48</w:t>
      </w:r>
      <w:r w:rsidR="00CF787D">
        <w:rPr>
          <w:rFonts w:eastAsia="Times New Roman"/>
        </w:rPr>
        <w:t xml:space="preserve"> </w:t>
      </w:r>
      <w:r>
        <w:rPr>
          <w:rFonts w:eastAsia="Times New Roman"/>
        </w:rPr>
        <w:t>Зарегистрированы изменения в устав 02.09.2020 года</w:t>
      </w:r>
      <w:r w:rsidR="00CF787D">
        <w:rPr>
          <w:rFonts w:eastAsia="Times New Roman"/>
        </w:rPr>
        <w:t xml:space="preserve"> </w:t>
      </w:r>
      <w:r w:rsidRPr="005A7F31">
        <w:rPr>
          <w:rFonts w:eastAsia="Times New Roman"/>
        </w:rPr>
        <w:t>Управление</w:t>
      </w:r>
      <w:r>
        <w:rPr>
          <w:rFonts w:eastAsia="Times New Roman"/>
        </w:rPr>
        <w:t>м</w:t>
      </w:r>
      <w:r w:rsidRPr="005A7F31">
        <w:rPr>
          <w:rFonts w:eastAsia="Times New Roman"/>
        </w:rPr>
        <w:t xml:space="preserve"> Министерства юстиции</w:t>
      </w:r>
      <w:r w:rsidR="00CF787D">
        <w:rPr>
          <w:rFonts w:eastAsia="Times New Roman"/>
        </w:rPr>
        <w:t xml:space="preserve"> </w:t>
      </w:r>
      <w:r w:rsidRPr="005A7F31">
        <w:rPr>
          <w:rFonts w:eastAsia="Times New Roman"/>
        </w:rPr>
        <w:t>Российской Федерации по Краснодарскому краю</w:t>
      </w:r>
      <w:r w:rsidR="00CF787D">
        <w:rPr>
          <w:rFonts w:eastAsia="Times New Roman"/>
        </w:rPr>
        <w:t xml:space="preserve"> </w:t>
      </w:r>
      <w:r>
        <w:rPr>
          <w:rFonts w:eastAsia="Times New Roman"/>
        </w:rPr>
        <w:t xml:space="preserve">Государственный регистрационный № </w:t>
      </w:r>
      <w:r>
        <w:rPr>
          <w:rFonts w:eastAsia="Times New Roman"/>
          <w:lang w:val="en-US"/>
        </w:rPr>
        <w:t>Ru</w:t>
      </w:r>
      <w:r>
        <w:rPr>
          <w:rFonts w:eastAsia="Times New Roman"/>
        </w:rPr>
        <w:t>235253022020001</w:t>
      </w:r>
    </w:p>
    <w:p w:rsidR="000D7544" w:rsidRDefault="00C8123E" w:rsidP="000D7544">
      <w:pPr>
        <w:widowControl/>
        <w:suppressAutoHyphens w:val="0"/>
        <w:autoSpaceDE w:val="0"/>
        <w:autoSpaceDN w:val="0"/>
        <w:adjustRightInd w:val="0"/>
        <w:ind w:firstLine="708"/>
        <w:jc w:val="both"/>
        <w:rPr>
          <w:rFonts w:eastAsia="Times New Roman"/>
        </w:rPr>
      </w:pPr>
      <w:r w:rsidRPr="005B5A43">
        <w:rPr>
          <w:rFonts w:eastAsia="Times New Roman"/>
        </w:rPr>
        <w:t>Изменения в устав приняты решением</w:t>
      </w:r>
      <w:r w:rsidR="00CF787D">
        <w:rPr>
          <w:rFonts w:eastAsia="Times New Roman"/>
        </w:rPr>
        <w:t xml:space="preserve"> </w:t>
      </w:r>
      <w:r w:rsidRPr="005B5A43">
        <w:rPr>
          <w:rFonts w:eastAsia="Times New Roman"/>
        </w:rPr>
        <w:t>Совета Атаманского сельского поселения Павловского</w:t>
      </w:r>
      <w:r w:rsidR="00CF787D">
        <w:rPr>
          <w:rFonts w:eastAsia="Times New Roman"/>
        </w:rPr>
        <w:t xml:space="preserve"> </w:t>
      </w:r>
      <w:r w:rsidRPr="005B5A43">
        <w:rPr>
          <w:rFonts w:eastAsia="Times New Roman"/>
        </w:rPr>
        <w:t>района от 2</w:t>
      </w:r>
      <w:r w:rsidR="005B5A43" w:rsidRPr="005B5A43">
        <w:rPr>
          <w:rFonts w:eastAsia="Times New Roman"/>
        </w:rPr>
        <w:t>7</w:t>
      </w:r>
      <w:r w:rsidRPr="005B5A43">
        <w:rPr>
          <w:rFonts w:eastAsia="Times New Roman"/>
        </w:rPr>
        <w:t>.05.20</w:t>
      </w:r>
      <w:r w:rsidR="005B5A43" w:rsidRPr="005B5A43">
        <w:rPr>
          <w:rFonts w:eastAsia="Times New Roman"/>
        </w:rPr>
        <w:t>21</w:t>
      </w:r>
      <w:r w:rsidRPr="005B5A43">
        <w:rPr>
          <w:rFonts w:eastAsia="Times New Roman"/>
        </w:rPr>
        <w:t xml:space="preserve"> года № </w:t>
      </w:r>
      <w:r w:rsidR="005B5A43" w:rsidRPr="005B5A43">
        <w:rPr>
          <w:rFonts w:eastAsia="Times New Roman"/>
        </w:rPr>
        <w:t>30</w:t>
      </w:r>
      <w:r w:rsidRPr="005B5A43">
        <w:rPr>
          <w:rFonts w:eastAsia="Times New Roman"/>
        </w:rPr>
        <w:t>/</w:t>
      </w:r>
      <w:r w:rsidR="005B5A43" w:rsidRPr="005B5A43">
        <w:rPr>
          <w:rFonts w:eastAsia="Times New Roman"/>
        </w:rPr>
        <w:t>96</w:t>
      </w:r>
      <w:r w:rsidR="00CF787D">
        <w:rPr>
          <w:rFonts w:eastAsia="Times New Roman"/>
        </w:rPr>
        <w:t xml:space="preserve"> </w:t>
      </w:r>
      <w:r w:rsidRPr="005B5A43">
        <w:rPr>
          <w:rFonts w:eastAsia="Times New Roman"/>
        </w:rPr>
        <w:t xml:space="preserve">Зарегистрированы изменения в устав </w:t>
      </w:r>
      <w:r w:rsidR="005B5A43" w:rsidRPr="005B5A43">
        <w:rPr>
          <w:rFonts w:eastAsia="Times New Roman"/>
        </w:rPr>
        <w:t>09.06.2021</w:t>
      </w:r>
      <w:r w:rsidRPr="005B5A43">
        <w:rPr>
          <w:rFonts w:eastAsia="Times New Roman"/>
        </w:rPr>
        <w:t xml:space="preserve"> года</w:t>
      </w:r>
      <w:r w:rsidR="00CF787D">
        <w:rPr>
          <w:rFonts w:eastAsia="Times New Roman"/>
        </w:rPr>
        <w:t xml:space="preserve"> </w:t>
      </w:r>
      <w:r w:rsidRPr="005B5A43">
        <w:rPr>
          <w:rFonts w:eastAsia="Times New Roman"/>
        </w:rPr>
        <w:t>Управлением Министерства юстиции</w:t>
      </w:r>
      <w:r w:rsidR="00CF787D">
        <w:rPr>
          <w:rFonts w:eastAsia="Times New Roman"/>
        </w:rPr>
        <w:t xml:space="preserve"> </w:t>
      </w:r>
      <w:r w:rsidRPr="005B5A43">
        <w:rPr>
          <w:rFonts w:eastAsia="Times New Roman"/>
        </w:rPr>
        <w:t>Российской Федерации по Краснодарскому краю</w:t>
      </w:r>
      <w:r w:rsidR="00CF787D">
        <w:rPr>
          <w:rFonts w:eastAsia="Times New Roman"/>
        </w:rPr>
        <w:t xml:space="preserve"> </w:t>
      </w:r>
      <w:r w:rsidRPr="005B5A43">
        <w:rPr>
          <w:rFonts w:eastAsia="Times New Roman"/>
        </w:rPr>
        <w:t xml:space="preserve">Государственный регистрационный № </w:t>
      </w:r>
      <w:r w:rsidRPr="005B5A43">
        <w:rPr>
          <w:rFonts w:eastAsia="Times New Roman"/>
          <w:lang w:val="en-US"/>
        </w:rPr>
        <w:t>Ru</w:t>
      </w:r>
      <w:r w:rsidRPr="005B5A43">
        <w:rPr>
          <w:rFonts w:eastAsia="Times New Roman"/>
        </w:rPr>
        <w:t>2352530220</w:t>
      </w:r>
      <w:r w:rsidR="005B5A43" w:rsidRPr="005B5A43">
        <w:rPr>
          <w:rFonts w:eastAsia="Times New Roman"/>
        </w:rPr>
        <w:t>21</w:t>
      </w:r>
      <w:r w:rsidRPr="005B5A43">
        <w:rPr>
          <w:rFonts w:eastAsia="Times New Roman"/>
        </w:rPr>
        <w:t>001</w:t>
      </w:r>
    </w:p>
    <w:p w:rsidR="00CF787D" w:rsidRDefault="00CF787D" w:rsidP="000D7544">
      <w:pPr>
        <w:widowControl/>
        <w:suppressAutoHyphens w:val="0"/>
        <w:autoSpaceDE w:val="0"/>
        <w:autoSpaceDN w:val="0"/>
        <w:adjustRightInd w:val="0"/>
        <w:ind w:firstLine="708"/>
        <w:jc w:val="both"/>
        <w:rPr>
          <w:rFonts w:eastAsia="Times New Roman"/>
          <w:kern w:val="0"/>
          <w:lang w:eastAsia="ru-RU"/>
        </w:rPr>
      </w:pPr>
      <w:r w:rsidRPr="005B5A43">
        <w:rPr>
          <w:rFonts w:eastAsia="Times New Roman"/>
        </w:rPr>
        <w:t>Изменения в устав приняты решением</w:t>
      </w:r>
      <w:r>
        <w:rPr>
          <w:rFonts w:eastAsia="Times New Roman"/>
        </w:rPr>
        <w:t xml:space="preserve"> </w:t>
      </w:r>
      <w:r w:rsidRPr="005B5A43">
        <w:rPr>
          <w:rFonts w:eastAsia="Times New Roman"/>
        </w:rPr>
        <w:t>Совета Атаманского сельского поселения Павловского</w:t>
      </w:r>
      <w:r>
        <w:rPr>
          <w:rFonts w:eastAsia="Times New Roman"/>
        </w:rPr>
        <w:t xml:space="preserve"> </w:t>
      </w:r>
      <w:r w:rsidRPr="005B5A43">
        <w:rPr>
          <w:rFonts w:eastAsia="Times New Roman"/>
        </w:rPr>
        <w:t>района от 2</w:t>
      </w:r>
      <w:r>
        <w:rPr>
          <w:rFonts w:eastAsia="Times New Roman"/>
        </w:rPr>
        <w:t>6</w:t>
      </w:r>
      <w:r w:rsidRPr="005B5A43">
        <w:rPr>
          <w:rFonts w:eastAsia="Times New Roman"/>
        </w:rPr>
        <w:t>.05.202</w:t>
      </w:r>
      <w:r>
        <w:rPr>
          <w:rFonts w:eastAsia="Times New Roman"/>
        </w:rPr>
        <w:t>2</w:t>
      </w:r>
      <w:r w:rsidRPr="005B5A43">
        <w:rPr>
          <w:rFonts w:eastAsia="Times New Roman"/>
        </w:rPr>
        <w:t xml:space="preserve"> года № </w:t>
      </w:r>
      <w:r>
        <w:rPr>
          <w:rFonts w:eastAsia="Times New Roman"/>
        </w:rPr>
        <w:t>49</w:t>
      </w:r>
      <w:r w:rsidRPr="005B5A43">
        <w:rPr>
          <w:rFonts w:eastAsia="Times New Roman"/>
        </w:rPr>
        <w:t>/</w:t>
      </w:r>
      <w:r>
        <w:rPr>
          <w:rFonts w:eastAsia="Times New Roman"/>
        </w:rPr>
        <w:t>142, зарегистрированы изменения 29.06.</w:t>
      </w:r>
      <w:r w:rsidRPr="00CF787D">
        <w:rPr>
          <w:rFonts w:eastAsia="Times New Roman"/>
        </w:rPr>
        <w:t xml:space="preserve">2022 г. </w:t>
      </w:r>
      <w:r w:rsidRPr="00CF787D">
        <w:rPr>
          <w:rFonts w:eastAsia="Times New Roman"/>
          <w:bCs/>
          <w:iCs/>
          <w:kern w:val="0"/>
          <w:lang w:eastAsia="ru-RU"/>
        </w:rPr>
        <w:t>Управление</w:t>
      </w:r>
      <w:r w:rsidR="00686DF9">
        <w:rPr>
          <w:rFonts w:eastAsia="Times New Roman"/>
          <w:bCs/>
          <w:iCs/>
          <w:kern w:val="0"/>
          <w:lang w:eastAsia="ru-RU"/>
        </w:rPr>
        <w:t>м</w:t>
      </w:r>
      <w:r w:rsidRPr="00CF787D">
        <w:rPr>
          <w:rFonts w:eastAsia="Times New Roman"/>
          <w:bCs/>
          <w:iCs/>
          <w:kern w:val="0"/>
          <w:lang w:eastAsia="ru-RU"/>
        </w:rPr>
        <w:t xml:space="preserve"> Министерства юстиции </w:t>
      </w:r>
      <w:r w:rsidRPr="00CF787D">
        <w:rPr>
          <w:rFonts w:eastAsia="Times New Roman"/>
          <w:kern w:val="0"/>
          <w:lang w:eastAsia="ru-RU"/>
        </w:rPr>
        <w:t>Российской Федерации по Краснодарскому краю Государственный регистрационный № RU 235253022022001</w:t>
      </w:r>
    </w:p>
    <w:p w:rsidR="000D7544" w:rsidRDefault="000D7544" w:rsidP="000D7544">
      <w:pPr>
        <w:widowControl/>
        <w:suppressAutoHyphens w:val="0"/>
        <w:autoSpaceDE w:val="0"/>
        <w:autoSpaceDN w:val="0"/>
        <w:adjustRightInd w:val="0"/>
        <w:ind w:firstLine="708"/>
        <w:jc w:val="both"/>
        <w:rPr>
          <w:rFonts w:eastAsia="Times New Roman"/>
          <w:kern w:val="0"/>
          <w:lang w:eastAsia="ru-RU"/>
        </w:rPr>
      </w:pPr>
      <w:r w:rsidRPr="005B5A43">
        <w:rPr>
          <w:rFonts w:eastAsia="Times New Roman"/>
        </w:rPr>
        <w:t>Изменения в устав приняты решением</w:t>
      </w:r>
      <w:r>
        <w:rPr>
          <w:rFonts w:eastAsia="Times New Roman"/>
        </w:rPr>
        <w:t xml:space="preserve"> </w:t>
      </w:r>
      <w:r w:rsidRPr="005B5A43">
        <w:rPr>
          <w:rFonts w:eastAsia="Times New Roman"/>
        </w:rPr>
        <w:t>Совета Атаманского сельского поселения Павловского</w:t>
      </w:r>
      <w:r>
        <w:rPr>
          <w:rFonts w:eastAsia="Times New Roman"/>
        </w:rPr>
        <w:t xml:space="preserve"> </w:t>
      </w:r>
      <w:r w:rsidRPr="005B5A43">
        <w:rPr>
          <w:rFonts w:eastAsia="Times New Roman"/>
        </w:rPr>
        <w:t xml:space="preserve">района от </w:t>
      </w:r>
      <w:r w:rsidRPr="000D7544">
        <w:rPr>
          <w:rFonts w:eastAsia="Times New Roman"/>
          <w:color w:val="000000"/>
          <w:spacing w:val="-3"/>
          <w:kern w:val="0"/>
          <w:lang w:eastAsia="ru-RU"/>
        </w:rPr>
        <w:t>24.08.2023</w:t>
      </w:r>
      <w:r w:rsidRPr="005B5A43">
        <w:rPr>
          <w:rFonts w:eastAsia="Times New Roman"/>
        </w:rPr>
        <w:t xml:space="preserve"> года № </w:t>
      </w:r>
      <w:r w:rsidRPr="000D7544">
        <w:rPr>
          <w:color w:val="000000"/>
        </w:rPr>
        <w:t>72/193</w:t>
      </w:r>
      <w:r>
        <w:rPr>
          <w:rFonts w:eastAsia="Times New Roman"/>
        </w:rPr>
        <w:t xml:space="preserve">, зарегистрированы изменения </w:t>
      </w:r>
      <w:r w:rsidR="00686DF9" w:rsidRPr="00686DF9">
        <w:t>07.09.2023</w:t>
      </w:r>
      <w:r w:rsidRPr="00686DF9">
        <w:rPr>
          <w:rFonts w:eastAsia="Times New Roman"/>
        </w:rPr>
        <w:t xml:space="preserve"> г.</w:t>
      </w:r>
      <w:r w:rsidRPr="00CF787D">
        <w:rPr>
          <w:rFonts w:eastAsia="Times New Roman"/>
        </w:rPr>
        <w:t xml:space="preserve"> </w:t>
      </w:r>
      <w:r w:rsidRPr="00CF787D">
        <w:rPr>
          <w:rFonts w:eastAsia="Times New Roman"/>
          <w:bCs/>
          <w:iCs/>
          <w:kern w:val="0"/>
          <w:lang w:eastAsia="ru-RU"/>
        </w:rPr>
        <w:t>Управление</w:t>
      </w:r>
      <w:r w:rsidR="00686DF9">
        <w:rPr>
          <w:rFonts w:eastAsia="Times New Roman"/>
          <w:bCs/>
          <w:iCs/>
          <w:kern w:val="0"/>
          <w:lang w:eastAsia="ru-RU"/>
        </w:rPr>
        <w:t>м</w:t>
      </w:r>
      <w:r w:rsidRPr="00CF787D">
        <w:rPr>
          <w:rFonts w:eastAsia="Times New Roman"/>
          <w:bCs/>
          <w:iCs/>
          <w:kern w:val="0"/>
          <w:lang w:eastAsia="ru-RU"/>
        </w:rPr>
        <w:t xml:space="preserve"> Министерства юстиции </w:t>
      </w:r>
      <w:r w:rsidRPr="00CF787D">
        <w:rPr>
          <w:rFonts w:eastAsia="Times New Roman"/>
          <w:kern w:val="0"/>
          <w:lang w:eastAsia="ru-RU"/>
        </w:rPr>
        <w:t>Российской Федерации по Краснодарскому краю Государственный регистрационный № RU 23525302202</w:t>
      </w:r>
      <w:r w:rsidR="00686DF9">
        <w:rPr>
          <w:rFonts w:eastAsia="Times New Roman"/>
          <w:kern w:val="0"/>
          <w:lang w:eastAsia="ru-RU"/>
        </w:rPr>
        <w:t>3</w:t>
      </w:r>
      <w:r w:rsidRPr="00CF787D">
        <w:rPr>
          <w:rFonts w:eastAsia="Times New Roman"/>
          <w:kern w:val="0"/>
          <w:lang w:eastAsia="ru-RU"/>
        </w:rPr>
        <w:t>001</w:t>
      </w:r>
    </w:p>
    <w:p w:rsidR="009F020C" w:rsidRDefault="001756EC" w:rsidP="001756EC">
      <w:pPr>
        <w:widowControl/>
        <w:suppressAutoHyphens w:val="0"/>
        <w:autoSpaceDE w:val="0"/>
        <w:autoSpaceDN w:val="0"/>
        <w:adjustRightInd w:val="0"/>
        <w:jc w:val="both"/>
        <w:rPr>
          <w:rFonts w:eastAsia="Times New Roman"/>
        </w:rPr>
      </w:pPr>
      <w:r>
        <w:rPr>
          <w:rFonts w:eastAsia="Times New Roman"/>
        </w:rPr>
        <w:t xml:space="preserve">            </w:t>
      </w:r>
      <w:r w:rsidR="009F020C" w:rsidRPr="009F020C">
        <w:rPr>
          <w:rFonts w:eastAsia="Times New Roman"/>
        </w:rPr>
        <w:t xml:space="preserve">Изменения в устав приняты решением Совета </w:t>
      </w:r>
      <w:r w:rsidR="009F020C">
        <w:rPr>
          <w:rFonts w:eastAsia="Calibri"/>
        </w:rPr>
        <w:t>Атаманского</w:t>
      </w:r>
      <w:r w:rsidR="009F020C" w:rsidRPr="009F020C">
        <w:rPr>
          <w:rFonts w:eastAsia="Times New Roman"/>
        </w:rPr>
        <w:t xml:space="preserve"> сельского поселения Павловского района от 27.06.2024 года № </w:t>
      </w:r>
      <w:r w:rsidR="009F020C">
        <w:rPr>
          <w:rFonts w:eastAsia="Calibri"/>
        </w:rPr>
        <w:t>92/237</w:t>
      </w:r>
      <w:r w:rsidR="009F020C" w:rsidRPr="009F020C">
        <w:rPr>
          <w:rFonts w:eastAsia="Times New Roman"/>
        </w:rPr>
        <w:t>.</w:t>
      </w:r>
    </w:p>
    <w:p w:rsidR="00871D00" w:rsidRPr="00CF787D" w:rsidRDefault="00871D00" w:rsidP="00871D00">
      <w:pPr>
        <w:widowControl/>
        <w:suppressAutoHyphens w:val="0"/>
        <w:autoSpaceDE w:val="0"/>
        <w:autoSpaceDN w:val="0"/>
        <w:adjustRightInd w:val="0"/>
        <w:jc w:val="both"/>
        <w:rPr>
          <w:rFonts w:eastAsia="Times New Roman"/>
        </w:rPr>
      </w:pPr>
      <w:r>
        <w:rPr>
          <w:rFonts w:eastAsia="Times New Roman"/>
        </w:rPr>
        <w:t xml:space="preserve">            </w:t>
      </w:r>
      <w:r w:rsidRPr="009F020C">
        <w:rPr>
          <w:rFonts w:eastAsia="Times New Roman"/>
        </w:rPr>
        <w:t xml:space="preserve">Изменения в устав приняты решением Совета </w:t>
      </w:r>
      <w:r>
        <w:rPr>
          <w:rFonts w:eastAsia="Calibri"/>
        </w:rPr>
        <w:t>Атаманского</w:t>
      </w:r>
      <w:r w:rsidRPr="009F020C">
        <w:rPr>
          <w:rFonts w:eastAsia="Times New Roman"/>
        </w:rPr>
        <w:t xml:space="preserve"> сельского посел</w:t>
      </w:r>
      <w:r>
        <w:rPr>
          <w:rFonts w:eastAsia="Times New Roman"/>
        </w:rPr>
        <w:t>ения Павловского района от 27.02.2025</w:t>
      </w:r>
      <w:r w:rsidRPr="009F020C">
        <w:rPr>
          <w:rFonts w:eastAsia="Times New Roman"/>
        </w:rPr>
        <w:t xml:space="preserve"> года №</w:t>
      </w:r>
      <w:r w:rsidR="00DB7198">
        <w:rPr>
          <w:rFonts w:eastAsia="Times New Roman"/>
        </w:rPr>
        <w:t xml:space="preserve"> 11</w:t>
      </w:r>
      <w:r>
        <w:rPr>
          <w:rFonts w:eastAsia="Calibri"/>
        </w:rPr>
        <w:t>/</w:t>
      </w:r>
      <w:r w:rsidR="00DB7198">
        <w:rPr>
          <w:rFonts w:eastAsia="Calibri"/>
        </w:rPr>
        <w:t>26</w:t>
      </w:r>
      <w:r w:rsidR="00F55B98">
        <w:rPr>
          <w:rFonts w:eastAsia="Calibri"/>
        </w:rPr>
        <w:t>.</w:t>
      </w:r>
    </w:p>
    <w:p w:rsidR="00871D00" w:rsidRPr="00CF787D" w:rsidRDefault="00871D00" w:rsidP="001756EC">
      <w:pPr>
        <w:widowControl/>
        <w:suppressAutoHyphens w:val="0"/>
        <w:autoSpaceDE w:val="0"/>
        <w:autoSpaceDN w:val="0"/>
        <w:adjustRightInd w:val="0"/>
        <w:jc w:val="both"/>
        <w:rPr>
          <w:rFonts w:eastAsia="Times New Roman"/>
        </w:rPr>
      </w:pPr>
    </w:p>
    <w:p w:rsidR="005A7F31" w:rsidRPr="005A7F31" w:rsidRDefault="005A7F31" w:rsidP="00CE5F77">
      <w:pPr>
        <w:widowControl/>
        <w:suppressAutoHyphens w:val="0"/>
        <w:autoSpaceDE w:val="0"/>
        <w:autoSpaceDN w:val="0"/>
        <w:adjustRightInd w:val="0"/>
        <w:jc w:val="both"/>
        <w:rPr>
          <w:rFonts w:eastAsia="Times New Roman"/>
        </w:rPr>
      </w:pPr>
    </w:p>
    <w:p w:rsidR="009917B8" w:rsidRDefault="009917B8" w:rsidP="0081350A">
      <w:pPr>
        <w:tabs>
          <w:tab w:val="left" w:pos="142"/>
        </w:tabs>
        <w:rPr>
          <w:rFonts w:eastAsia="Times New Roman"/>
          <w:sz w:val="28"/>
        </w:rPr>
      </w:pPr>
    </w:p>
    <w:p w:rsidR="009917B8" w:rsidRDefault="009917B8" w:rsidP="00685F39">
      <w:pPr>
        <w:pStyle w:val="6"/>
        <w:keepNext w:val="0"/>
        <w:rPr>
          <w:sz w:val="28"/>
        </w:rPr>
      </w:pPr>
      <w:r>
        <w:rPr>
          <w:sz w:val="28"/>
        </w:rPr>
        <w:t>У С Т А В</w:t>
      </w:r>
    </w:p>
    <w:p w:rsidR="009917B8" w:rsidRDefault="009917B8" w:rsidP="00685F39">
      <w:pPr>
        <w:tabs>
          <w:tab w:val="left" w:pos="142"/>
        </w:tabs>
        <w:jc w:val="center"/>
        <w:rPr>
          <w:rFonts w:eastAsia="Times New Roman"/>
          <w:b/>
          <w:sz w:val="28"/>
        </w:rPr>
      </w:pPr>
    </w:p>
    <w:p w:rsidR="00E13065" w:rsidRDefault="00E13065" w:rsidP="00685F39">
      <w:pPr>
        <w:tabs>
          <w:tab w:val="left" w:pos="-1276"/>
        </w:tabs>
        <w:jc w:val="center"/>
        <w:rPr>
          <w:b/>
          <w:i/>
          <w:sz w:val="28"/>
        </w:rPr>
      </w:pPr>
      <w:r>
        <w:rPr>
          <w:b/>
          <w:i/>
          <w:sz w:val="28"/>
        </w:rPr>
        <w:t>Атаманского</w:t>
      </w:r>
      <w:r w:rsidR="009917B8">
        <w:rPr>
          <w:b/>
          <w:i/>
          <w:sz w:val="28"/>
        </w:rPr>
        <w:t xml:space="preserve"> сельского поселения</w:t>
      </w:r>
    </w:p>
    <w:p w:rsidR="009917B8" w:rsidRDefault="00E13065" w:rsidP="00685F39">
      <w:pPr>
        <w:tabs>
          <w:tab w:val="left" w:pos="-1276"/>
        </w:tabs>
        <w:jc w:val="center"/>
        <w:rPr>
          <w:b/>
          <w:i/>
          <w:sz w:val="28"/>
        </w:rPr>
      </w:pPr>
      <w:r>
        <w:rPr>
          <w:b/>
          <w:i/>
          <w:sz w:val="28"/>
        </w:rPr>
        <w:t>Павловского</w:t>
      </w:r>
      <w:r w:rsidR="001756EC">
        <w:rPr>
          <w:b/>
          <w:i/>
          <w:sz w:val="28"/>
        </w:rPr>
        <w:t xml:space="preserve"> муниципального района</w:t>
      </w:r>
    </w:p>
    <w:p w:rsidR="009917B8" w:rsidRDefault="009917B8" w:rsidP="00685F39">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685F39">
      <w:pPr>
        <w:tabs>
          <w:tab w:val="left" w:pos="142"/>
        </w:tabs>
        <w:ind w:firstLine="560"/>
        <w:jc w:val="center"/>
        <w:rPr>
          <w:rFonts w:eastAsia="Times New Roman"/>
          <w:b/>
          <w:sz w:val="28"/>
        </w:rPr>
      </w:pPr>
      <w:r>
        <w:rPr>
          <w:rFonts w:eastAsia="Times New Roman"/>
          <w:b/>
          <w:sz w:val="28"/>
        </w:rPr>
        <w:t>с</w:t>
      </w:r>
      <w:r w:rsidR="00E13065">
        <w:rPr>
          <w:rFonts w:eastAsia="Times New Roman"/>
          <w:b/>
          <w:sz w:val="28"/>
        </w:rPr>
        <w:t>т. Атаманская</w:t>
      </w:r>
    </w:p>
    <w:p w:rsidR="009917B8" w:rsidRDefault="001A02ED" w:rsidP="00685F39">
      <w:pPr>
        <w:tabs>
          <w:tab w:val="left" w:pos="142"/>
        </w:tabs>
        <w:ind w:firstLine="560"/>
        <w:jc w:val="center"/>
        <w:rPr>
          <w:rFonts w:eastAsia="Times New Roman"/>
          <w:b/>
          <w:sz w:val="28"/>
        </w:rPr>
      </w:pPr>
      <w:r>
        <w:rPr>
          <w:rFonts w:eastAsia="Times New Roman"/>
          <w:b/>
          <w:sz w:val="28"/>
        </w:rPr>
        <w:t>2017</w:t>
      </w:r>
      <w:r w:rsidR="009917B8">
        <w:rPr>
          <w:rFonts w:eastAsia="Times New Roman"/>
          <w:b/>
          <w:sz w:val="28"/>
        </w:rPr>
        <w:t xml:space="preserve"> год</w:t>
      </w:r>
    </w:p>
    <w:p w:rsidR="005B5A43" w:rsidRDefault="005B5A43" w:rsidP="0081350A">
      <w:pPr>
        <w:tabs>
          <w:tab w:val="left" w:pos="142"/>
        </w:tabs>
        <w:jc w:val="center"/>
        <w:rPr>
          <w:rFonts w:eastAsia="Times New Roman"/>
          <w:b/>
          <w:sz w:val="28"/>
        </w:rPr>
      </w:pPr>
    </w:p>
    <w:p w:rsidR="005B5A43" w:rsidRDefault="005B5A43" w:rsidP="0081350A">
      <w:pPr>
        <w:tabs>
          <w:tab w:val="left" w:pos="142"/>
        </w:tabs>
        <w:jc w:val="center"/>
        <w:rPr>
          <w:rFonts w:eastAsia="Times New Roman"/>
          <w:b/>
          <w:sz w:val="28"/>
        </w:rPr>
      </w:pPr>
    </w:p>
    <w:p w:rsidR="00CF787D" w:rsidRDefault="00CF787D" w:rsidP="0081350A">
      <w:pPr>
        <w:tabs>
          <w:tab w:val="left" w:pos="142"/>
        </w:tabs>
        <w:jc w:val="center"/>
        <w:rPr>
          <w:rFonts w:eastAsia="Times New Roman"/>
          <w:b/>
          <w:sz w:val="28"/>
        </w:rPr>
      </w:pPr>
    </w:p>
    <w:p w:rsidR="00CF787D" w:rsidRDefault="00CF787D" w:rsidP="0081350A">
      <w:pPr>
        <w:tabs>
          <w:tab w:val="left" w:pos="142"/>
        </w:tabs>
        <w:jc w:val="center"/>
        <w:rPr>
          <w:rFonts w:eastAsia="Times New Roman"/>
          <w:b/>
          <w:sz w:val="28"/>
        </w:rPr>
      </w:pPr>
    </w:p>
    <w:p w:rsidR="00CF787D" w:rsidRDefault="00CF787D" w:rsidP="0081350A">
      <w:pPr>
        <w:tabs>
          <w:tab w:val="left" w:pos="142"/>
        </w:tabs>
        <w:jc w:val="center"/>
        <w:rPr>
          <w:rFonts w:eastAsia="Times New Roman"/>
          <w:b/>
          <w:sz w:val="28"/>
        </w:rPr>
      </w:pPr>
    </w:p>
    <w:p w:rsidR="00CF787D" w:rsidRDefault="00CF787D" w:rsidP="0081350A">
      <w:pPr>
        <w:tabs>
          <w:tab w:val="left" w:pos="142"/>
        </w:tabs>
        <w:jc w:val="center"/>
        <w:rPr>
          <w:rFonts w:eastAsia="Times New Roman"/>
          <w:b/>
          <w:sz w:val="28"/>
        </w:rPr>
      </w:pPr>
    </w:p>
    <w:p w:rsidR="00CF787D" w:rsidRDefault="00CF787D" w:rsidP="0081350A">
      <w:pPr>
        <w:tabs>
          <w:tab w:val="left" w:pos="142"/>
        </w:tabs>
        <w:jc w:val="center"/>
        <w:rPr>
          <w:rFonts w:eastAsia="Times New Roman"/>
          <w:b/>
          <w:sz w:val="28"/>
        </w:rPr>
      </w:pPr>
    </w:p>
    <w:p w:rsidR="00CF787D" w:rsidRDefault="00CF787D" w:rsidP="0081350A">
      <w:pPr>
        <w:tabs>
          <w:tab w:val="left" w:pos="142"/>
        </w:tabs>
        <w:jc w:val="center"/>
        <w:rPr>
          <w:rFonts w:eastAsia="Times New Roman"/>
          <w:b/>
          <w:sz w:val="28"/>
        </w:rPr>
      </w:pPr>
    </w:p>
    <w:p w:rsidR="005B5A43" w:rsidRDefault="005B5A43"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072"/>
        <w:gridCol w:w="20"/>
      </w:tblGrid>
      <w:tr w:rsidR="009917B8" w:rsidTr="008F420B">
        <w:tc>
          <w:tcPr>
            <w:tcW w:w="9072" w:type="dxa"/>
          </w:tcPr>
          <w:p w:rsidR="009917B8" w:rsidRPr="001A02ED" w:rsidRDefault="001756EC" w:rsidP="001A02ED">
            <w:pPr>
              <w:tabs>
                <w:tab w:val="left" w:pos="-1276"/>
              </w:tabs>
              <w:snapToGrid w:val="0"/>
              <w:rPr>
                <w:sz w:val="28"/>
              </w:rPr>
            </w:pPr>
            <w:r>
              <w:rPr>
                <w:rFonts w:eastAsia="Times New Roman"/>
                <w:sz w:val="28"/>
              </w:rPr>
              <w:t>Преамбула</w:t>
            </w:r>
            <w:r w:rsidR="009917B8">
              <w:rPr>
                <w:sz w:val="28"/>
              </w:rPr>
              <w:t xml:space="preserve">                                                                </w:t>
            </w:r>
            <w:r w:rsidR="001A02ED">
              <w:rPr>
                <w:sz w:val="28"/>
              </w:rPr>
              <w:t xml:space="preserve">                    </w:t>
            </w:r>
            <w:r w:rsidR="008F420B">
              <w:rPr>
                <w:sz w:val="28"/>
              </w:rPr>
              <w:t xml:space="preserve">      </w:t>
            </w:r>
            <w:r w:rsidR="001A02ED">
              <w:rPr>
                <w:sz w:val="28"/>
              </w:rPr>
              <w:t xml:space="preserve">        </w:t>
            </w:r>
            <w:r>
              <w:rPr>
                <w:sz w:val="28"/>
              </w:rPr>
              <w:t xml:space="preserve">  </w:t>
            </w:r>
            <w:r w:rsidR="008F420B">
              <w:rPr>
                <w:rFonts w:eastAsia="Times New Roman"/>
                <w:sz w:val="28"/>
              </w:rPr>
              <w:t>стр.3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8F420B">
              <w:rPr>
                <w:rFonts w:eastAsia="Times New Roman"/>
                <w:sz w:val="28"/>
              </w:rPr>
              <w:t xml:space="preserve">     стр.3</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 xml:space="preserve">наделение органов местного самоуправления </w:t>
            </w:r>
            <w:r w:rsidR="001A02ED">
              <w:rPr>
                <w:rFonts w:eastAsia="Times New Roman"/>
                <w:kern w:val="0"/>
                <w:sz w:val="28"/>
                <w:szCs w:val="28"/>
                <w:lang w:eastAsia="ru-RU"/>
              </w:rPr>
              <w:t xml:space="preserve">Атаманского </w:t>
            </w:r>
            <w:r w:rsidR="0002597E" w:rsidRPr="001A02ED">
              <w:rPr>
                <w:rFonts w:eastAsia="Times New Roman"/>
                <w:sz w:val="28"/>
              </w:rPr>
              <w:t>сельского поселения</w:t>
            </w:r>
            <w:r w:rsidR="0002597E" w:rsidRPr="001A02ED">
              <w:rPr>
                <w:rFonts w:eastAsia="Times New Roman"/>
                <w:kern w:val="0"/>
                <w:sz w:val="28"/>
                <w:szCs w:val="28"/>
                <w:lang w:eastAsia="ru-RU"/>
              </w:rPr>
              <w:t xml:space="preserve"> </w:t>
            </w:r>
            <w:r w:rsidR="000B422B" w:rsidRPr="00610AD2">
              <w:rPr>
                <w:rFonts w:eastAsia="Times New Roman"/>
                <w:kern w:val="0"/>
                <w:sz w:val="28"/>
                <w:szCs w:val="28"/>
                <w:lang w:eastAsia="ru-RU"/>
              </w:rPr>
              <w:t>отдельными государственными полномочиями</w:t>
            </w:r>
            <w:r w:rsidR="000B422B" w:rsidRPr="0003127A">
              <w:rPr>
                <w:rFonts w:eastAsia="Times New Roman"/>
                <w:kern w:val="0"/>
                <w:sz w:val="28"/>
                <w:szCs w:val="28"/>
                <w:lang w:eastAsia="ru-RU"/>
              </w:rPr>
              <w:t xml:space="preserve">        </w:t>
            </w:r>
            <w:r w:rsidR="001A02ED">
              <w:rPr>
                <w:rFonts w:eastAsia="Times New Roman"/>
                <w:kern w:val="0"/>
                <w:sz w:val="28"/>
                <w:szCs w:val="28"/>
                <w:lang w:eastAsia="ru-RU"/>
              </w:rPr>
              <w:t xml:space="preserve">                         </w:t>
            </w:r>
            <w:r w:rsidR="008F420B">
              <w:rPr>
                <w:rFonts w:eastAsia="Times New Roman"/>
                <w:kern w:val="0"/>
                <w:sz w:val="28"/>
                <w:szCs w:val="28"/>
                <w:lang w:eastAsia="ru-RU"/>
              </w:rPr>
              <w:t xml:space="preserve">     </w:t>
            </w:r>
            <w:r w:rsidR="008F420B">
              <w:rPr>
                <w:rFonts w:eastAsia="Times New Roman"/>
                <w:sz w:val="28"/>
              </w:rPr>
              <w:t>стр.5</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w:t>
            </w:r>
            <w:r w:rsidR="00CC0E29">
              <w:rPr>
                <w:rFonts w:eastAsia="Times New Roman"/>
                <w:sz w:val="28"/>
              </w:rPr>
              <w:t xml:space="preserve">      стр.12</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Pr>
                <w:rFonts w:eastAsia="Times New Roman"/>
                <w:sz w:val="28"/>
              </w:rPr>
              <w:t xml:space="preserve">     </w:t>
            </w:r>
            <w:r w:rsidR="00CC0E29">
              <w:rPr>
                <w:rFonts w:eastAsia="Times New Roman"/>
                <w:sz w:val="28"/>
              </w:rPr>
              <w:t xml:space="preserve">      стр.33</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8F420B">
              <w:rPr>
                <w:rFonts w:eastAsia="Times New Roman"/>
                <w:sz w:val="28"/>
              </w:rPr>
              <w:t xml:space="preserve">    </w:t>
            </w:r>
            <w:r w:rsidR="00CC0E29">
              <w:rPr>
                <w:rFonts w:eastAsia="Times New Roman"/>
                <w:sz w:val="28"/>
              </w:rPr>
              <w:t>стр.55</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CC0E29">
              <w:rPr>
                <w:rFonts w:eastAsia="Times New Roman"/>
                <w:sz w:val="28"/>
              </w:rPr>
              <w:t xml:space="preserve">    стр.57</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 xml:space="preserve">Глава 7.Экономическая основа местного самоуправления                 </w:t>
            </w:r>
            <w:r w:rsidR="008F420B">
              <w:rPr>
                <w:rFonts w:eastAsia="Times New Roman"/>
                <w:sz w:val="28"/>
              </w:rPr>
              <w:t xml:space="preserve">    </w:t>
            </w:r>
            <w:r w:rsidR="00CC0E29">
              <w:rPr>
                <w:rFonts w:eastAsia="Times New Roman"/>
                <w:sz w:val="28"/>
              </w:rPr>
              <w:t>стр.65</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Pr>
                <w:rFonts w:eastAsia="Times New Roman"/>
                <w:sz w:val="28"/>
              </w:rPr>
              <w:t xml:space="preserve">   </w:t>
            </w:r>
            <w:r w:rsidR="00CC0E29">
              <w:rPr>
                <w:rFonts w:eastAsia="Times New Roman"/>
                <w:sz w:val="28"/>
              </w:rPr>
              <w:t xml:space="preserve">     стр.76</w:t>
            </w:r>
          </w:p>
          <w:p w:rsidR="009917B8" w:rsidRDefault="009917B8" w:rsidP="0081350A">
            <w:pPr>
              <w:tabs>
                <w:tab w:val="left" w:pos="142"/>
              </w:tabs>
              <w:rPr>
                <w:rFonts w:eastAsia="Times New Roman"/>
                <w:sz w:val="28"/>
              </w:rPr>
            </w:pPr>
          </w:p>
        </w:tc>
      </w:tr>
      <w:tr w:rsidR="009917B8" w:rsidTr="008F420B">
        <w:trPr>
          <w:gridAfter w:val="1"/>
          <w:wAfter w:w="20" w:type="dxa"/>
        </w:trPr>
        <w:tc>
          <w:tcPr>
            <w:tcW w:w="9072" w:type="dxa"/>
          </w:tcPr>
          <w:p w:rsidR="009917B8" w:rsidRDefault="009917B8" w:rsidP="008F420B">
            <w:pPr>
              <w:tabs>
                <w:tab w:val="left" w:pos="142"/>
                <w:tab w:val="left" w:pos="8505"/>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w:t>
            </w:r>
            <w:r w:rsidR="00CC0E29">
              <w:rPr>
                <w:rFonts w:eastAsia="Times New Roman"/>
                <w:sz w:val="28"/>
              </w:rPr>
              <w:t xml:space="preserve">    стр.79</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F10C1C" w:rsidRDefault="00F10C1C" w:rsidP="0081350A"/>
    <w:p w:rsidR="009917B8" w:rsidRDefault="009917B8" w:rsidP="0081350A">
      <w:pPr>
        <w:pStyle w:val="5"/>
        <w:keepNext w:val="0"/>
      </w:pPr>
    </w:p>
    <w:p w:rsidR="009917B8" w:rsidRDefault="009917B8" w:rsidP="0081350A"/>
    <w:p w:rsidR="009917B8" w:rsidRDefault="009917B8" w:rsidP="0081350A"/>
    <w:p w:rsidR="009917B8" w:rsidRDefault="009917B8" w:rsidP="001756EC">
      <w:pPr>
        <w:pStyle w:val="5"/>
        <w:keepNext w:val="0"/>
      </w:pPr>
      <w:r>
        <w:t>УСТАВ ПОСЕЛЕНИЯ</w:t>
      </w:r>
    </w:p>
    <w:p w:rsidR="001756EC" w:rsidRPr="00467DB4" w:rsidRDefault="001756EC" w:rsidP="001756EC">
      <w:pPr>
        <w:tabs>
          <w:tab w:val="left" w:pos="-1276"/>
          <w:tab w:val="center" w:pos="4677"/>
          <w:tab w:val="right" w:pos="9355"/>
        </w:tabs>
        <w:jc w:val="both"/>
        <w:rPr>
          <w:sz w:val="28"/>
          <w:szCs w:val="28"/>
        </w:rPr>
      </w:pPr>
      <w:r>
        <w:t xml:space="preserve">              </w:t>
      </w:r>
      <w:r>
        <w:rPr>
          <w:sz w:val="28"/>
          <w:szCs w:val="28"/>
        </w:rPr>
        <w:t>Настоящий устав Атаманского</w:t>
      </w:r>
      <w:r w:rsidRPr="007A4F95">
        <w:rPr>
          <w:sz w:val="28"/>
          <w:szCs w:val="28"/>
        </w:rPr>
        <w:t xml:space="preserve"> </w:t>
      </w:r>
      <w:r>
        <w:rPr>
          <w:sz w:val="28"/>
          <w:szCs w:val="28"/>
        </w:rPr>
        <w:t>сельского поселения Павловского</w:t>
      </w:r>
      <w:r w:rsidRPr="007A4F95">
        <w:rPr>
          <w:sz w:val="28"/>
          <w:szCs w:val="28"/>
        </w:rPr>
        <w:t xml:space="preserve"> муниципального района Краснодарского края (далее по тексту - устав) в соответствии с Конституцией Российской Федерации, федеральными законами и законами Краснодарского края </w:t>
      </w:r>
      <w:r w:rsidRPr="00FA2C03">
        <w:rPr>
          <w:sz w:val="28"/>
          <w:szCs w:val="28"/>
        </w:rPr>
        <w:t xml:space="preserve">определяет </w:t>
      </w:r>
      <w:r w:rsidRPr="00FA2C03">
        <w:rPr>
          <w:bCs/>
          <w:sz w:val="28"/>
          <w:szCs w:val="28"/>
        </w:rPr>
        <w:t>порядок и формы организации местного самоуправления, полномочия и ответственность его органов и должностных лиц, правовые, экономические и финансовые основы местного самоуправления</w:t>
      </w:r>
      <w:r w:rsidRPr="00FA2C03">
        <w:rPr>
          <w:sz w:val="28"/>
          <w:szCs w:val="28"/>
        </w:rPr>
        <w:t>, формы участи</w:t>
      </w:r>
      <w:r>
        <w:rPr>
          <w:sz w:val="28"/>
          <w:szCs w:val="28"/>
        </w:rPr>
        <w:t>я населения Атаманского</w:t>
      </w:r>
      <w:r w:rsidRPr="00FA2C03">
        <w:rPr>
          <w:sz w:val="28"/>
          <w:szCs w:val="28"/>
        </w:rPr>
        <w:t xml:space="preserve"> </w:t>
      </w:r>
      <w:r>
        <w:rPr>
          <w:sz w:val="28"/>
          <w:szCs w:val="28"/>
        </w:rPr>
        <w:t>сельского поселения Павловского</w:t>
      </w:r>
      <w:r w:rsidRPr="00FA2C03">
        <w:rPr>
          <w:sz w:val="28"/>
          <w:szCs w:val="28"/>
        </w:rPr>
        <w:t xml:space="preserve"> муниципального района Краснодарского края в осуществлении местного самоуправления, а также иные положения по организации местного самоуправления.</w:t>
      </w:r>
    </w:p>
    <w:p w:rsidR="009917B8" w:rsidRDefault="001756EC" w:rsidP="001756EC">
      <w:pPr>
        <w:tabs>
          <w:tab w:val="left" w:pos="142"/>
        </w:tabs>
        <w:ind w:firstLine="851"/>
        <w:jc w:val="both"/>
        <w:rPr>
          <w:sz w:val="28"/>
          <w:szCs w:val="28"/>
        </w:rPr>
      </w:pPr>
      <w:r w:rsidRPr="00467DB4">
        <w:rPr>
          <w:sz w:val="28"/>
          <w:szCs w:val="28"/>
        </w:rPr>
        <w:t>Устав является основны</w:t>
      </w:r>
      <w:r>
        <w:rPr>
          <w:sz w:val="28"/>
          <w:szCs w:val="28"/>
        </w:rPr>
        <w:t>м нормативным правовым актом Атаманского</w:t>
      </w:r>
      <w:r w:rsidRPr="00467DB4">
        <w:rPr>
          <w:sz w:val="28"/>
          <w:szCs w:val="28"/>
        </w:rPr>
        <w:t xml:space="preserve"> </w:t>
      </w:r>
      <w:r>
        <w:rPr>
          <w:sz w:val="28"/>
          <w:szCs w:val="28"/>
        </w:rPr>
        <w:t>сельского поселения Павловского</w:t>
      </w:r>
      <w:r w:rsidRPr="00467DB4">
        <w:rPr>
          <w:sz w:val="28"/>
          <w:szCs w:val="28"/>
        </w:rPr>
        <w:t xml:space="preserve"> муниципального района Краснодарского края, которому должны соответствовать все иные нормативные правовые акты органов и должностных лиц мес</w:t>
      </w:r>
      <w:r>
        <w:rPr>
          <w:sz w:val="28"/>
          <w:szCs w:val="28"/>
        </w:rPr>
        <w:t>тного самоуправления Атаманского</w:t>
      </w:r>
      <w:r w:rsidRPr="00467DB4">
        <w:rPr>
          <w:sz w:val="28"/>
          <w:szCs w:val="28"/>
        </w:rPr>
        <w:t xml:space="preserve"> </w:t>
      </w:r>
      <w:r>
        <w:rPr>
          <w:sz w:val="28"/>
          <w:szCs w:val="28"/>
        </w:rPr>
        <w:t>сельского поселения Павловского</w:t>
      </w:r>
      <w:r w:rsidRPr="00467DB4">
        <w:rPr>
          <w:sz w:val="28"/>
          <w:szCs w:val="28"/>
        </w:rPr>
        <w:t xml:space="preserve"> муниципального района Краснодарского края.</w:t>
      </w:r>
    </w:p>
    <w:p w:rsidR="001756EC" w:rsidRDefault="001756EC" w:rsidP="001756EC">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ED749F" w:rsidRDefault="00685F39" w:rsidP="00685F39">
      <w:pPr>
        <w:pStyle w:val="ConsNormal"/>
        <w:suppressAutoHyphens w:val="0"/>
        <w:ind w:firstLine="0"/>
        <w:jc w:val="both"/>
        <w:rPr>
          <w:rFonts w:ascii="Times New Roman" w:eastAsia="Calibri" w:hAnsi="Times New Roman"/>
          <w:i/>
          <w:sz w:val="28"/>
          <w:szCs w:val="28"/>
        </w:rPr>
      </w:pPr>
      <w:r>
        <w:rPr>
          <w:rFonts w:ascii="Times New Roman" w:eastAsia="Andale Sans UI" w:hAnsi="Times New Roman"/>
          <w:sz w:val="24"/>
          <w:szCs w:val="24"/>
        </w:rPr>
        <w:t xml:space="preserve">              </w:t>
      </w:r>
      <w:r w:rsidR="009917B8" w:rsidRPr="00D14CB5">
        <w:rPr>
          <w:rFonts w:ascii="Times New Roman" w:hAnsi="Times New Roman"/>
          <w:b/>
          <w:sz w:val="28"/>
        </w:rPr>
        <w:t>Статья 1.</w:t>
      </w:r>
      <w:r>
        <w:rPr>
          <w:rFonts w:ascii="Times New Roman" w:hAnsi="Times New Roman"/>
          <w:b/>
          <w:sz w:val="28"/>
        </w:rPr>
        <w:t xml:space="preserve"> </w:t>
      </w:r>
      <w:r w:rsidRPr="00685F39">
        <w:rPr>
          <w:rFonts w:ascii="Times New Roman" w:hAnsi="Times New Roman"/>
          <w:sz w:val="28"/>
        </w:rPr>
        <w:t>Утратила силу</w:t>
      </w:r>
      <w:r w:rsidR="009917B8">
        <w:rPr>
          <w:b/>
          <w:sz w:val="28"/>
        </w:rPr>
        <w:t xml:space="preserve"> </w:t>
      </w:r>
    </w:p>
    <w:p w:rsidR="00ED749F" w:rsidRDefault="00ED749F" w:rsidP="00D14CB5">
      <w:pPr>
        <w:pStyle w:val="ConsNormal"/>
        <w:suppressAutoHyphens w:val="0"/>
        <w:ind w:firstLine="851"/>
        <w:jc w:val="both"/>
        <w:rPr>
          <w:rFonts w:ascii="Times New Roman" w:eastAsia="Calibri" w:hAnsi="Times New Roman"/>
          <w:i/>
          <w:sz w:val="28"/>
          <w:szCs w:val="28"/>
        </w:rPr>
      </w:pPr>
    </w:p>
    <w:p w:rsidR="00D14CB5" w:rsidRPr="00ED749F" w:rsidRDefault="001B0045" w:rsidP="00D14CB5">
      <w:pPr>
        <w:ind w:firstLine="851"/>
        <w:jc w:val="both"/>
        <w:rPr>
          <w:rStyle w:val="afb"/>
          <w:b/>
          <w:i w:val="0"/>
          <w:sz w:val="28"/>
          <w:szCs w:val="28"/>
        </w:rPr>
      </w:pPr>
      <w:r w:rsidRPr="00ED749F">
        <w:rPr>
          <w:rStyle w:val="afb"/>
          <w:b/>
          <w:i w:val="0"/>
          <w:sz w:val="28"/>
          <w:szCs w:val="28"/>
        </w:rPr>
        <w:t>Статья 2.</w:t>
      </w:r>
      <w:r w:rsidRPr="00D14CB5">
        <w:rPr>
          <w:rStyle w:val="afb"/>
          <w:i w:val="0"/>
          <w:sz w:val="28"/>
          <w:szCs w:val="28"/>
        </w:rPr>
        <w:t xml:space="preserve"> </w:t>
      </w:r>
      <w:r w:rsidR="00D14CB5" w:rsidRPr="00ED749F">
        <w:rPr>
          <w:rStyle w:val="afb"/>
          <w:b/>
          <w:i w:val="0"/>
          <w:sz w:val="28"/>
          <w:szCs w:val="28"/>
        </w:rPr>
        <w:t>Статус муниципального образования Атаманское сельское поселение Павловского муниципального района Краснодарского края, органы местного самоуправления</w:t>
      </w:r>
    </w:p>
    <w:p w:rsidR="00D14CB5" w:rsidRPr="00D14CB5" w:rsidRDefault="00ED749F" w:rsidP="00D14CB5">
      <w:pPr>
        <w:pStyle w:val="ac"/>
        <w:tabs>
          <w:tab w:val="left" w:pos="-993"/>
          <w:tab w:val="left" w:pos="563"/>
        </w:tabs>
        <w:spacing w:line="240" w:lineRule="auto"/>
        <w:jc w:val="both"/>
        <w:rPr>
          <w:rStyle w:val="afb"/>
          <w:i w:val="0"/>
          <w:sz w:val="28"/>
          <w:szCs w:val="28"/>
        </w:rPr>
      </w:pPr>
      <w:r>
        <w:rPr>
          <w:rStyle w:val="afb"/>
          <w:i w:val="0"/>
          <w:sz w:val="28"/>
          <w:szCs w:val="28"/>
        </w:rPr>
        <w:t xml:space="preserve">          </w:t>
      </w:r>
      <w:r w:rsidR="00D14CB5" w:rsidRPr="00D14CB5">
        <w:rPr>
          <w:rStyle w:val="afb"/>
          <w:i w:val="0"/>
          <w:sz w:val="28"/>
          <w:szCs w:val="28"/>
        </w:rPr>
        <w:t>1. Муниципальное образование Атаманское сельское поселение Павловского муниципального района Краснодарского края наделено Законом Краснодарского края от 05 мая 2004 № 701- КЗ «Об установлении границ муниципального образования Павловский муниципальный район Краснодарского края,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муниципального образования Павловский муниципальный район Краснодарского края.</w:t>
      </w:r>
    </w:p>
    <w:p w:rsidR="00D14CB5" w:rsidRDefault="00D14CB5" w:rsidP="00D14CB5">
      <w:pPr>
        <w:autoSpaceDE w:val="0"/>
        <w:autoSpaceDN w:val="0"/>
        <w:adjustRightInd w:val="0"/>
        <w:ind w:firstLine="851"/>
        <w:jc w:val="both"/>
        <w:rPr>
          <w:rStyle w:val="afb"/>
          <w:i w:val="0"/>
          <w:sz w:val="28"/>
          <w:szCs w:val="28"/>
        </w:rPr>
      </w:pPr>
      <w:r w:rsidRPr="00D14CB5">
        <w:rPr>
          <w:rStyle w:val="afb"/>
          <w:i w:val="0"/>
          <w:sz w:val="28"/>
          <w:szCs w:val="28"/>
        </w:rPr>
        <w:t>2. Официальное наименование муниципального образования:</w:t>
      </w:r>
      <w:r>
        <w:rPr>
          <w:rStyle w:val="afb"/>
          <w:i w:val="0"/>
          <w:sz w:val="28"/>
          <w:szCs w:val="28"/>
        </w:rPr>
        <w:t xml:space="preserve"> </w:t>
      </w:r>
    </w:p>
    <w:p w:rsidR="00D14CB5" w:rsidRPr="00D14CB5" w:rsidRDefault="00D14CB5" w:rsidP="00D14CB5">
      <w:pPr>
        <w:autoSpaceDE w:val="0"/>
        <w:autoSpaceDN w:val="0"/>
        <w:adjustRightInd w:val="0"/>
        <w:ind w:firstLine="851"/>
        <w:jc w:val="both"/>
        <w:rPr>
          <w:iCs/>
          <w:sz w:val="28"/>
          <w:szCs w:val="28"/>
        </w:rPr>
      </w:pPr>
      <w:r w:rsidRPr="00D14CB5">
        <w:rPr>
          <w:rStyle w:val="afb"/>
          <w:i w:val="0"/>
          <w:sz w:val="28"/>
          <w:szCs w:val="28"/>
        </w:rPr>
        <w:t>полное – Атаманское сельское поселение</w:t>
      </w:r>
      <w:r w:rsidRPr="00D14CB5">
        <w:rPr>
          <w:rStyle w:val="afb"/>
          <w:sz w:val="28"/>
          <w:szCs w:val="28"/>
        </w:rPr>
        <w:t xml:space="preserve"> </w:t>
      </w:r>
      <w:r w:rsidRPr="00D14CB5">
        <w:rPr>
          <w:rStyle w:val="afb"/>
          <w:i w:val="0"/>
          <w:sz w:val="28"/>
          <w:szCs w:val="28"/>
        </w:rPr>
        <w:t>Павловского муниципального</w:t>
      </w:r>
      <w:r w:rsidRPr="00D14CB5">
        <w:rPr>
          <w:kern w:val="28"/>
          <w:sz w:val="28"/>
          <w:szCs w:val="28"/>
        </w:rPr>
        <w:t xml:space="preserve"> района Краснодарского края</w:t>
      </w:r>
      <w:r w:rsidRPr="00D14CB5">
        <w:rPr>
          <w:sz w:val="28"/>
          <w:szCs w:val="28"/>
        </w:rPr>
        <w:t xml:space="preserve"> (далее по тексту - поселение);</w:t>
      </w:r>
    </w:p>
    <w:p w:rsidR="00D14CB5" w:rsidRPr="00D14CB5" w:rsidRDefault="00D14CB5" w:rsidP="00D14CB5">
      <w:pPr>
        <w:ind w:firstLine="851"/>
        <w:jc w:val="both"/>
        <w:rPr>
          <w:sz w:val="28"/>
          <w:szCs w:val="28"/>
        </w:rPr>
      </w:pPr>
      <w:r w:rsidRPr="00D14CB5">
        <w:rPr>
          <w:sz w:val="28"/>
          <w:szCs w:val="28"/>
        </w:rPr>
        <w:t>сокращенные наименования – Атаманское сельское поселение Павловского района, Атаманское поселение, которые используются наравне с полным наименованием.</w:t>
      </w:r>
    </w:p>
    <w:p w:rsidR="00D14CB5" w:rsidRPr="00D14CB5" w:rsidRDefault="00D14CB5" w:rsidP="00D14CB5">
      <w:pPr>
        <w:ind w:firstLine="851"/>
        <w:jc w:val="both"/>
        <w:rPr>
          <w:b/>
          <w:sz w:val="28"/>
          <w:szCs w:val="28"/>
        </w:rPr>
      </w:pPr>
      <w:r w:rsidRPr="00D14CB5">
        <w:rPr>
          <w:sz w:val="28"/>
          <w:szCs w:val="28"/>
        </w:rPr>
        <w:t xml:space="preserve">В официальных символах муниципального образования, наименованиях </w:t>
      </w:r>
      <w:r w:rsidRPr="00D14CB5">
        <w:rPr>
          <w:sz w:val="28"/>
          <w:szCs w:val="28"/>
        </w:rPr>
        <w:lastRenderedPageBreak/>
        <w:t>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сокращённых форм наименования муниципального образования наравне с полным наименованием муниципального образования.</w:t>
      </w:r>
    </w:p>
    <w:p w:rsidR="00D14CB5" w:rsidRPr="00D14CB5" w:rsidRDefault="00D14CB5" w:rsidP="00D14CB5">
      <w:pPr>
        <w:ind w:firstLine="851"/>
        <w:jc w:val="both"/>
        <w:rPr>
          <w:sz w:val="28"/>
          <w:szCs w:val="28"/>
        </w:rPr>
      </w:pPr>
      <w:r w:rsidRPr="00D14CB5">
        <w:rPr>
          <w:sz w:val="28"/>
          <w:szCs w:val="28"/>
        </w:rPr>
        <w:t>3. Решение вопросов местного значения в поселении осуществляют:</w:t>
      </w:r>
    </w:p>
    <w:p w:rsidR="00D14CB5" w:rsidRPr="00D14CB5" w:rsidRDefault="00D14CB5" w:rsidP="00D14CB5">
      <w:pPr>
        <w:ind w:firstLine="851"/>
        <w:jc w:val="both"/>
        <w:rPr>
          <w:sz w:val="28"/>
          <w:szCs w:val="28"/>
        </w:rPr>
      </w:pPr>
      <w:r w:rsidRPr="00D14CB5">
        <w:rPr>
          <w:sz w:val="28"/>
          <w:szCs w:val="28"/>
        </w:rPr>
        <w:t>совет Атаманского сельского поселения Павловского муниципального района Краснодарского края, являющийся представительным органом поселения, далее по тексту устава - Совет;</w:t>
      </w:r>
    </w:p>
    <w:p w:rsidR="00D14CB5" w:rsidRPr="00D14CB5" w:rsidRDefault="00D14CB5" w:rsidP="00D14CB5">
      <w:pPr>
        <w:ind w:firstLine="851"/>
        <w:jc w:val="both"/>
        <w:rPr>
          <w:sz w:val="28"/>
          <w:szCs w:val="28"/>
        </w:rPr>
      </w:pPr>
      <w:r w:rsidRPr="00D14CB5">
        <w:rPr>
          <w:sz w:val="28"/>
          <w:szCs w:val="28"/>
        </w:rPr>
        <w:t>глава Атаманского сельского поселения Павловского муниципального района Краснодарского края, возглавляющий администрацию поселения, далее по тексту устава – глава поселения;</w:t>
      </w:r>
    </w:p>
    <w:p w:rsidR="00D14CB5" w:rsidRPr="00D14CB5" w:rsidRDefault="00D14CB5" w:rsidP="00D14CB5">
      <w:pPr>
        <w:ind w:firstLine="851"/>
        <w:jc w:val="both"/>
        <w:rPr>
          <w:sz w:val="28"/>
          <w:szCs w:val="28"/>
        </w:rPr>
      </w:pPr>
      <w:r w:rsidRPr="00D14CB5">
        <w:rPr>
          <w:sz w:val="28"/>
          <w:szCs w:val="28"/>
        </w:rPr>
        <w:t>администрация Атаманского сельского поселения Павловского муниципального района Краснодарского края, являющаяся исполнительно-распорядительным органом поселения, далее по тексту устава – администрация.</w:t>
      </w:r>
    </w:p>
    <w:p w:rsidR="009917B8" w:rsidRDefault="00D14CB5" w:rsidP="00D14CB5">
      <w:pPr>
        <w:pStyle w:val="2"/>
        <w:keepNext w:val="0"/>
        <w:tabs>
          <w:tab w:val="left" w:pos="851"/>
          <w:tab w:val="left" w:pos="4305"/>
        </w:tabs>
        <w:spacing w:before="0" w:after="0"/>
        <w:ind w:firstLine="851"/>
        <w:jc w:val="both"/>
        <w:rPr>
          <w:rFonts w:ascii="Times New Roman" w:hAnsi="Times New Roman"/>
          <w:b w:val="0"/>
          <w:i w:val="0"/>
          <w:szCs w:val="28"/>
        </w:rPr>
      </w:pPr>
      <w:r w:rsidRPr="00D14CB5">
        <w:rPr>
          <w:rFonts w:ascii="Times New Roman" w:hAnsi="Times New Roman"/>
          <w:b w:val="0"/>
          <w:i w:val="0"/>
          <w:szCs w:val="28"/>
        </w:rPr>
        <w:t>Органы местного самоуправления обладают собственными полномочиями по решению вопросов местного значения.</w:t>
      </w:r>
    </w:p>
    <w:p w:rsidR="00ED749F" w:rsidRDefault="00ED749F" w:rsidP="00ED749F"/>
    <w:p w:rsidR="00ED749F" w:rsidRDefault="00ED749F" w:rsidP="00ED749F"/>
    <w:p w:rsidR="009917B8" w:rsidRDefault="009917B8" w:rsidP="00ED749F">
      <w:pPr>
        <w:pStyle w:val="ConsNormal"/>
        <w:tabs>
          <w:tab w:val="left" w:pos="142"/>
        </w:tabs>
        <w:ind w:firstLine="0"/>
        <w:jc w:val="center"/>
        <w:rPr>
          <w:rFonts w:ascii="Times New Roman" w:hAnsi="Times New Roman"/>
          <w:b/>
          <w:sz w:val="28"/>
        </w:rPr>
      </w:pPr>
      <w:r>
        <w:rPr>
          <w:rFonts w:ascii="Times New Roman" w:hAnsi="Times New Roman"/>
          <w:b/>
          <w:sz w:val="28"/>
        </w:rPr>
        <w:t>Статья 3. Границы поселения</w:t>
      </w:r>
    </w:p>
    <w:p w:rsidR="009917B8" w:rsidRDefault="00ED749F" w:rsidP="0081350A">
      <w:pPr>
        <w:tabs>
          <w:tab w:val="left" w:pos="142"/>
        </w:tabs>
        <w:ind w:firstLine="851"/>
        <w:jc w:val="both"/>
        <w:rPr>
          <w:rFonts w:eastAsia="Times New Roman"/>
          <w:sz w:val="28"/>
        </w:rPr>
      </w:pPr>
      <w:r>
        <w:rPr>
          <w:rFonts w:eastAsia="Times New Roman"/>
          <w:sz w:val="28"/>
        </w:rPr>
        <w:t>1.</w:t>
      </w:r>
      <w:r w:rsidRPr="005D2D98">
        <w:rPr>
          <w:sz w:val="28"/>
          <w:szCs w:val="28"/>
        </w:rPr>
        <w:t xml:space="preserve"> Местное самоуправление в поселении осуществляется в границах поселения, установленных Законом К</w:t>
      </w:r>
      <w:r>
        <w:rPr>
          <w:sz w:val="28"/>
          <w:szCs w:val="28"/>
        </w:rPr>
        <w:t xml:space="preserve">раснодарского края от 05 мая 2004     № 701 </w:t>
      </w:r>
      <w:r w:rsidRPr="005D2D98">
        <w:rPr>
          <w:sz w:val="28"/>
          <w:szCs w:val="28"/>
        </w:rPr>
        <w:t xml:space="preserve">- </w:t>
      </w:r>
      <w:r w:rsidR="00B81843" w:rsidRPr="005D2D98">
        <w:rPr>
          <w:sz w:val="28"/>
          <w:szCs w:val="28"/>
        </w:rPr>
        <w:t>КЗ «</w:t>
      </w:r>
      <w:r w:rsidRPr="005D2D98">
        <w:rPr>
          <w:sz w:val="28"/>
          <w:szCs w:val="28"/>
        </w:rPr>
        <w:t>Об установлении границ муници</w:t>
      </w:r>
      <w:r>
        <w:rPr>
          <w:sz w:val="28"/>
          <w:szCs w:val="28"/>
        </w:rPr>
        <w:t>пального образования Павловский</w:t>
      </w:r>
      <w:r w:rsidRPr="005D2D98">
        <w:rPr>
          <w:sz w:val="28"/>
          <w:szCs w:val="28"/>
        </w:rPr>
        <w:t xml:space="preserve"> муниципальный район Краснодарского края, наделении его статусом муниципального района, образовании в его сост</w:t>
      </w:r>
      <w:r>
        <w:rPr>
          <w:sz w:val="28"/>
          <w:szCs w:val="28"/>
        </w:rPr>
        <w:t>аве муниципальных образований –</w:t>
      </w:r>
      <w:r w:rsidRPr="005D2D98">
        <w:rPr>
          <w:sz w:val="28"/>
          <w:szCs w:val="28"/>
        </w:rPr>
        <w:t xml:space="preserve"> сельских поселений – </w:t>
      </w:r>
      <w:r>
        <w:rPr>
          <w:sz w:val="28"/>
          <w:szCs w:val="28"/>
        </w:rPr>
        <w:t xml:space="preserve">и </w:t>
      </w:r>
      <w:r w:rsidRPr="005D2D98">
        <w:rPr>
          <w:sz w:val="28"/>
          <w:szCs w:val="28"/>
        </w:rPr>
        <w:t>установлении их границ</w:t>
      </w:r>
      <w:r>
        <w:rPr>
          <w:sz w:val="28"/>
          <w:szCs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Изменение границ </w:t>
      </w:r>
      <w:r w:rsidR="001B0045">
        <w:rPr>
          <w:rFonts w:ascii="Times New Roman" w:hAnsi="Times New Roman"/>
          <w:sz w:val="28"/>
        </w:rPr>
        <w:t xml:space="preserve">не допускается без учета мнения населения </w:t>
      </w:r>
      <w:r>
        <w:rPr>
          <w:rFonts w:ascii="Times New Roman" w:hAnsi="Times New Roman"/>
          <w:sz w:val="28"/>
        </w:rPr>
        <w:t>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w:t>
      </w:r>
      <w:r w:rsidR="001B0045">
        <w:rPr>
          <w:rFonts w:eastAsia="Times New Roman"/>
          <w:sz w:val="28"/>
        </w:rPr>
        <w:t xml:space="preserve">культурные, национальные и </w:t>
      </w:r>
      <w:r w:rsidR="00CC3158">
        <w:rPr>
          <w:rFonts w:eastAsia="Times New Roman"/>
          <w:sz w:val="28"/>
        </w:rPr>
        <w:t>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e"/>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w:t>
      </w:r>
      <w:r>
        <w:rPr>
          <w:rFonts w:eastAsia="Times New Roman"/>
        </w:rPr>
        <w:lastRenderedPageBreak/>
        <w:t>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e"/>
        <w:tabs>
          <w:tab w:val="left" w:pos="142"/>
        </w:tabs>
        <w:ind w:firstLine="851"/>
        <w:jc w:val="left"/>
        <w:rPr>
          <w:rFonts w:eastAsia="Times New Roman"/>
          <w:sz w:val="28"/>
        </w:rPr>
      </w:pPr>
    </w:p>
    <w:p w:rsidR="009917B8" w:rsidRDefault="009917B8" w:rsidP="0081350A">
      <w:pPr>
        <w:pStyle w:val="ae"/>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1B0045" w:rsidRPr="001B0045">
        <w:rPr>
          <w:rFonts w:eastAsia="Times New Roman"/>
          <w:sz w:val="28"/>
        </w:rPr>
        <w:t xml:space="preserve"> </w:t>
      </w:r>
      <w:r w:rsidR="001B0045">
        <w:rPr>
          <w:rFonts w:eastAsia="Times New Roman"/>
          <w:sz w:val="28"/>
        </w:rPr>
        <w:t xml:space="preserve">осуществляют </w:t>
      </w:r>
      <w:r>
        <w:rPr>
          <w:rFonts w:eastAsia="Times New Roman"/>
          <w:sz w:val="28"/>
        </w:rPr>
        <w:t>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1B0045">
        <w:rPr>
          <w:rFonts w:eastAsia="Times New Roman"/>
          <w:b/>
          <w:caps/>
          <w:color w:val="000000" w:themeColor="text1"/>
          <w:sz w:val="28"/>
        </w:rPr>
        <w:t>СЕЛЬСКОГО</w:t>
      </w:r>
      <w:r w:rsidR="008B65C8">
        <w:rPr>
          <w:rFonts w:eastAsia="Times New Roman"/>
          <w:b/>
          <w:caps/>
          <w:sz w:val="28"/>
        </w:rPr>
        <w:t xml:space="preserve"> </w:t>
      </w:r>
      <w:r>
        <w:rPr>
          <w:rFonts w:eastAsia="Times New Roman"/>
          <w:b/>
          <w:caps/>
          <w:sz w:val="28"/>
        </w:rPr>
        <w:t>поселения</w:t>
      </w:r>
      <w:r w:rsidR="002F696C">
        <w:rPr>
          <w:b/>
          <w:caps/>
          <w:sz w:val="28"/>
          <w:szCs w:val="28"/>
        </w:rPr>
        <w:t xml:space="preserve">, </w:t>
      </w:r>
      <w:r w:rsidR="002F696C" w:rsidRPr="00610AD2">
        <w:rPr>
          <w:rFonts w:eastAsia="Times New Roman"/>
          <w:b/>
          <w:kern w:val="0"/>
          <w:sz w:val="28"/>
          <w:szCs w:val="28"/>
          <w:lang w:eastAsia="ru-RU"/>
        </w:rPr>
        <w:t xml:space="preserve">НАДЕЛЕНИЕ ОРГАНОВ МЕСТНОГО САМОУПРАВЛЕНИЯ </w:t>
      </w:r>
      <w:r w:rsidR="0002597E" w:rsidRPr="001B0045">
        <w:rPr>
          <w:rFonts w:eastAsia="Times New Roman"/>
          <w:b/>
          <w:caps/>
          <w:sz w:val="28"/>
        </w:rPr>
        <w:t>СЕЛЬСКОГО</w:t>
      </w:r>
      <w:r w:rsidR="0002597E">
        <w:rPr>
          <w:rFonts w:eastAsia="Times New Roman"/>
          <w:b/>
          <w:caps/>
          <w:sz w:val="28"/>
        </w:rPr>
        <w:t xml:space="preserve"> </w:t>
      </w:r>
      <w:r w:rsidR="002F696C" w:rsidRPr="0002597E">
        <w:rPr>
          <w:rFonts w:eastAsia="Times New Roman"/>
          <w:b/>
          <w:kern w:val="0"/>
          <w:sz w:val="28"/>
          <w:szCs w:val="28"/>
          <w:lang w:eastAsia="ru-RU"/>
        </w:rPr>
        <w:t>ПОСЕЛЕНИЯ</w:t>
      </w:r>
      <w:r w:rsidR="002F696C" w:rsidRPr="00610AD2">
        <w:rPr>
          <w:rFonts w:eastAsia="Times New Roman"/>
          <w:b/>
          <w:kern w:val="0"/>
          <w:sz w:val="28"/>
          <w:szCs w:val="28"/>
          <w:lang w:eastAsia="ru-RU"/>
        </w:rPr>
        <w:t xml:space="preserve">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2447C" w:rsidRPr="00F2447C">
        <w:rPr>
          <w:rFonts w:eastAsia="Times New Roman"/>
          <w:kern w:val="0"/>
          <w:sz w:val="28"/>
          <w:szCs w:val="28"/>
          <w:lang w:eastAsia="ru-RU"/>
        </w:rPr>
        <w:t>на автомобильном транспорте, городском наземном электрическом транспорте и в дорожном хозяйстве</w:t>
      </w:r>
      <w:r w:rsidRPr="00914ECB">
        <w:rPr>
          <w:sz w:val="28"/>
        </w:rPr>
        <w:t xml:space="preserve"> в границах населенных пунктов поселения</w:t>
      </w:r>
      <w:r w:rsidR="00E10D17">
        <w:rPr>
          <w:sz w:val="28"/>
        </w:rPr>
        <w:t>, организация дорожного движения</w:t>
      </w:r>
      <w:r w:rsidRPr="00914ECB">
        <w:rPr>
          <w:sz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lastRenderedPageBreak/>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w:t>
      </w:r>
      <w:r w:rsidR="00E10D17">
        <w:rPr>
          <w:sz w:val="28"/>
        </w:rPr>
        <w:t xml:space="preserve"> утратил силу</w:t>
      </w:r>
      <w:r w:rsidR="001C7C7C" w:rsidRPr="00610AD2">
        <w:rPr>
          <w:rFonts w:eastAsia="Times New Roman"/>
          <w:kern w:val="0"/>
          <w:sz w:val="28"/>
          <w:szCs w:val="28"/>
          <w:lang w:eastAsia="ru-RU"/>
        </w:rPr>
        <w:t>;</w:t>
      </w:r>
    </w:p>
    <w:p w:rsidR="00A4353F"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r w:rsidR="00F2447C" w:rsidRPr="00F2447C">
        <w:rPr>
          <w:rFonts w:ascii="Times New Roman" w:eastAsia="Times New Roman" w:hAnsi="Times New Roman" w:cs="Times New Roman"/>
          <w:kern w:val="0"/>
          <w:sz w:val="28"/>
          <w:szCs w:val="28"/>
          <w:lang w:val="x-none"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A4353F" w:rsidRPr="00F2447C">
        <w:rPr>
          <w:rFonts w:ascii="Times New Roman" w:eastAsiaTheme="minorHAnsi" w:hAnsi="Times New Roman" w:cs="Times New Roman"/>
          <w:kern w:val="0"/>
          <w:sz w:val="28"/>
          <w:szCs w:val="28"/>
        </w:rPr>
        <w:t>, организация</w:t>
      </w:r>
      <w:r w:rsidR="00A4353F">
        <w:rPr>
          <w:rFonts w:ascii="Times New Roman" w:eastAsiaTheme="minorHAnsi" w:hAnsi="Times New Roman" w:cs="Times New Roman"/>
          <w:kern w:val="0"/>
          <w:sz w:val="28"/>
          <w:szCs w:val="28"/>
        </w:rPr>
        <w:t xml:space="preserve">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E82929" w:rsidRDefault="00E82929" w:rsidP="00E82929">
      <w:pPr>
        <w:tabs>
          <w:tab w:val="left" w:pos="-1276"/>
          <w:tab w:val="left" w:pos="1134"/>
        </w:tabs>
        <w:suppressAutoHyphens w:val="0"/>
        <w:ind w:firstLine="851"/>
        <w:jc w:val="both"/>
        <w:rPr>
          <w:kern w:val="2"/>
          <w:sz w:val="28"/>
          <w:szCs w:val="28"/>
        </w:rPr>
      </w:pPr>
      <w:r w:rsidRPr="001B0045">
        <w:rPr>
          <w:sz w:val="28"/>
          <w:szCs w:val="28"/>
        </w:rPr>
        <w:t>19)</w:t>
      </w:r>
      <w:r>
        <w:rPr>
          <w:sz w:val="28"/>
          <w:szCs w:val="28"/>
        </w:rPr>
        <w:t xml:space="preserve"> организация ритуальных услуг и содержание мест захоронения;</w:t>
      </w:r>
    </w:p>
    <w:p w:rsidR="00E82929" w:rsidRDefault="00E82929" w:rsidP="00E82929">
      <w:pPr>
        <w:pStyle w:val="ConsNormal"/>
        <w:tabs>
          <w:tab w:val="left" w:pos="-1276"/>
        </w:tabs>
        <w:suppressAutoHyphens w:val="0"/>
        <w:ind w:firstLine="851"/>
        <w:jc w:val="both"/>
        <w:rPr>
          <w:rFonts w:ascii="Times New Roman" w:hAnsi="Times New Roman"/>
          <w:sz w:val="28"/>
          <w:szCs w:val="28"/>
        </w:rPr>
      </w:pPr>
      <w:r w:rsidRPr="001B0045">
        <w:rPr>
          <w:rFonts w:ascii="Times New Roman" w:hAnsi="Times New Roman"/>
          <w:sz w:val="28"/>
          <w:szCs w:val="28"/>
        </w:rPr>
        <w:t>20)</w:t>
      </w:r>
      <w:r>
        <w:rPr>
          <w:rFonts w:ascii="Times New Roman" w:hAnsi="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E82929" w:rsidRDefault="00E82929" w:rsidP="00E82929">
      <w:pPr>
        <w:pStyle w:val="ConsNormal"/>
        <w:suppressAutoHyphens w:val="0"/>
        <w:ind w:firstLine="851"/>
        <w:jc w:val="both"/>
        <w:rPr>
          <w:rFonts w:ascii="Times New Roman" w:hAnsi="Times New Roman"/>
          <w:sz w:val="28"/>
          <w:szCs w:val="28"/>
        </w:rPr>
      </w:pPr>
      <w:r w:rsidRPr="001B0045">
        <w:rPr>
          <w:rFonts w:ascii="Times New Roman" w:hAnsi="Times New Roman"/>
          <w:sz w:val="28"/>
          <w:szCs w:val="28"/>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E82929" w:rsidRDefault="004F7D08" w:rsidP="00E82929">
      <w:pPr>
        <w:pStyle w:val="ConsNormal"/>
        <w:suppressAutoHyphens w:val="0"/>
        <w:ind w:firstLine="851"/>
        <w:jc w:val="both"/>
        <w:rPr>
          <w:rFonts w:ascii="Times New Roman" w:hAnsi="Times New Roman"/>
          <w:sz w:val="28"/>
          <w:szCs w:val="28"/>
        </w:rPr>
      </w:pPr>
      <w:r w:rsidRPr="004F7D08">
        <w:rPr>
          <w:rFonts w:ascii="Times New Roman" w:hAnsi="Times New Roman"/>
          <w:sz w:val="28"/>
          <w:szCs w:val="28"/>
        </w:rPr>
        <w:t>22)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1B0045">
        <w:rPr>
          <w:rFonts w:eastAsia="Times New Roman"/>
          <w:kern w:val="0"/>
          <w:sz w:val="28"/>
          <w:szCs w:val="28"/>
          <w:lang w:eastAsia="ru-RU"/>
        </w:rPr>
        <w:t>23)</w:t>
      </w:r>
      <w:r>
        <w:rPr>
          <w:rFonts w:eastAsia="Times New Roman"/>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Default="00E82929" w:rsidP="00E82929">
      <w:pPr>
        <w:tabs>
          <w:tab w:val="left" w:pos="0"/>
        </w:tabs>
        <w:suppressAutoHyphens w:val="0"/>
        <w:ind w:firstLine="851"/>
        <w:jc w:val="both"/>
        <w:rPr>
          <w:rFonts w:eastAsia="Arial"/>
          <w:kern w:val="2"/>
          <w:sz w:val="28"/>
          <w:szCs w:val="28"/>
          <w:lang w:eastAsia="ar-SA"/>
        </w:rPr>
      </w:pPr>
      <w:r w:rsidRPr="001B0045">
        <w:rPr>
          <w:rFonts w:eastAsia="Arial"/>
          <w:sz w:val="28"/>
          <w:szCs w:val="28"/>
        </w:rPr>
        <w:t>24)</w:t>
      </w:r>
      <w:r>
        <w:rPr>
          <w:rFonts w:eastAsia="Arial"/>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Default="00E82929" w:rsidP="00E82929">
      <w:pPr>
        <w:suppressAutoHyphens w:val="0"/>
        <w:ind w:firstLine="851"/>
        <w:jc w:val="both"/>
        <w:rPr>
          <w:bCs/>
          <w:sz w:val="28"/>
          <w:szCs w:val="28"/>
        </w:rPr>
      </w:pPr>
      <w:r w:rsidRPr="001B0045">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Default="00E82929" w:rsidP="00E82929">
      <w:pPr>
        <w:pStyle w:val="ConsPlusNormal"/>
        <w:suppressAutoHyphens w:val="0"/>
        <w:ind w:firstLine="851"/>
        <w:jc w:val="both"/>
        <w:rPr>
          <w:rFonts w:ascii="Times New Roman" w:hAnsi="Times New Roman"/>
          <w:sz w:val="28"/>
          <w:szCs w:val="28"/>
        </w:rPr>
      </w:pPr>
      <w:r w:rsidRPr="001B0045">
        <w:rPr>
          <w:rFonts w:ascii="Times New Roman" w:hAnsi="Times New Roman"/>
          <w:sz w:val="28"/>
          <w:szCs w:val="28"/>
        </w:rPr>
        <w:t>26)</w:t>
      </w:r>
      <w:r>
        <w:rPr>
          <w:rFonts w:ascii="Times New Roman" w:hAnsi="Times New Roman"/>
          <w:sz w:val="28"/>
          <w:szCs w:val="28"/>
        </w:rPr>
        <w:t xml:space="preserve">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1B0045">
        <w:rPr>
          <w:rFonts w:eastAsia="Times New Roman"/>
          <w:kern w:val="0"/>
          <w:sz w:val="28"/>
          <w:szCs w:val="28"/>
          <w:lang w:eastAsia="ru-RU"/>
        </w:rPr>
        <w:t>27)</w:t>
      </w:r>
      <w:r>
        <w:rPr>
          <w:rFonts w:eastAsia="Times New Roman"/>
          <w:kern w:val="0"/>
          <w:sz w:val="28"/>
          <w:szCs w:val="28"/>
          <w:lang w:eastAsia="ru-RU"/>
        </w:rPr>
        <w:t xml:space="preserve"> </w:t>
      </w:r>
      <w:r w:rsidR="00FC5643">
        <w:rPr>
          <w:rFonts w:eastAsia="Times New Roman"/>
          <w:kern w:val="0"/>
          <w:sz w:val="28"/>
          <w:szCs w:val="28"/>
          <w:lang w:eastAsia="ru-RU"/>
        </w:rPr>
        <w:t xml:space="preserve"> </w:t>
      </w:r>
      <w:r>
        <w:rPr>
          <w:rFonts w:eastAsia="Times New Roman"/>
          <w:kern w:val="0"/>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Pr>
          <w:rFonts w:eastAsia="Times New Roman"/>
          <w:kern w:val="0"/>
          <w:sz w:val="28"/>
          <w:szCs w:val="28"/>
          <w:lang w:eastAsia="ru-RU"/>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C8123E">
        <w:rPr>
          <w:rFonts w:eastAsia="Times New Roman"/>
          <w:kern w:val="0"/>
          <w:sz w:val="28"/>
          <w:szCs w:val="28"/>
          <w:lang w:eastAsia="ru-RU"/>
        </w:rPr>
        <w:t>осударственном адресном реестре;</w:t>
      </w:r>
    </w:p>
    <w:p w:rsidR="00C8123E" w:rsidRDefault="00FC5643" w:rsidP="00E82929">
      <w:pPr>
        <w:suppressAutoHyphens w:val="0"/>
        <w:autoSpaceDE w:val="0"/>
        <w:autoSpaceDN w:val="0"/>
        <w:adjustRightInd w:val="0"/>
        <w:ind w:firstLine="851"/>
        <w:jc w:val="both"/>
        <w:rPr>
          <w:rFonts w:eastAsia="Times New Roman"/>
          <w:color w:val="000000"/>
          <w:kern w:val="0"/>
          <w:sz w:val="28"/>
          <w:szCs w:val="28"/>
          <w:lang w:eastAsia="ru-RU"/>
        </w:rPr>
      </w:pPr>
      <w:r>
        <w:rPr>
          <w:rFonts w:eastAsia="Times New Roman"/>
          <w:kern w:val="0"/>
          <w:sz w:val="28"/>
          <w:szCs w:val="28"/>
          <w:lang w:eastAsia="ru-RU"/>
        </w:rPr>
        <w:t xml:space="preserve">28) </w:t>
      </w:r>
      <w:r w:rsidR="00C8123E" w:rsidRPr="00C8123E">
        <w:rPr>
          <w:rFonts w:eastAsia="Times New Roman"/>
          <w:color w:val="000000"/>
          <w:kern w:val="0"/>
          <w:sz w:val="28"/>
          <w:szCs w:val="28"/>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r w:rsidR="00C8123E">
        <w:rPr>
          <w:rFonts w:eastAsia="Times New Roman"/>
          <w:color w:val="000000"/>
          <w:kern w:val="0"/>
          <w:sz w:val="28"/>
          <w:szCs w:val="28"/>
          <w:lang w:eastAsia="ru-RU"/>
        </w:rPr>
        <w:t>.</w:t>
      </w:r>
    </w:p>
    <w:p w:rsidR="00C77559" w:rsidRDefault="00C77559" w:rsidP="00C77559">
      <w:pPr>
        <w:suppressAutoHyphens w:val="0"/>
        <w:autoSpaceDE w:val="0"/>
        <w:autoSpaceDN w:val="0"/>
        <w:adjustRightInd w:val="0"/>
        <w:jc w:val="both"/>
        <w:rPr>
          <w:rFonts w:eastAsia="Times New Roman"/>
          <w:kern w:val="0"/>
          <w:sz w:val="28"/>
          <w:szCs w:val="28"/>
          <w:lang w:eastAsia="ru-RU"/>
        </w:rPr>
      </w:pPr>
      <w:r>
        <w:rPr>
          <w:rFonts w:eastAsia="Times New Roman"/>
          <w:color w:val="000000"/>
          <w:kern w:val="0"/>
          <w:sz w:val="28"/>
          <w:szCs w:val="28"/>
          <w:lang w:eastAsia="ru-RU"/>
        </w:rPr>
        <w:t xml:space="preserve">            </w:t>
      </w:r>
      <w:r w:rsidRPr="004769A1">
        <w:rPr>
          <w:rFonts w:eastAsia="Calibri"/>
          <w:color w:val="000000"/>
          <w:sz w:val="28"/>
          <w:szCs w:val="28"/>
          <w:lang w:val="x-none" w:eastAsia="x-none"/>
        </w:rPr>
        <w:t>29) </w:t>
      </w:r>
      <w:r w:rsidR="00FC5643">
        <w:rPr>
          <w:rFonts w:eastAsia="Calibri"/>
          <w:color w:val="000000"/>
          <w:sz w:val="28"/>
          <w:szCs w:val="28"/>
          <w:lang w:eastAsia="x-none"/>
        </w:rPr>
        <w:t xml:space="preserve"> </w:t>
      </w:r>
      <w:r w:rsidRPr="004769A1">
        <w:rPr>
          <w:sz w:val="28"/>
          <w:szCs w:val="28"/>
          <w:lang w:val="x-none" w:eastAsia="x-none"/>
        </w:rPr>
        <w:t xml:space="preserve">осуществление учета личных подсобных хозяйств, которые ведут граждане в соответствии с Федеральным </w:t>
      </w:r>
      <w:r>
        <w:rPr>
          <w:sz w:val="28"/>
          <w:szCs w:val="28"/>
          <w:lang w:val="x-none" w:eastAsia="x-none"/>
        </w:rPr>
        <w:t>законом от 07.07.2003 № 112-ФЗ "</w:t>
      </w:r>
      <w:r w:rsidRPr="004769A1">
        <w:rPr>
          <w:sz w:val="28"/>
          <w:szCs w:val="28"/>
          <w:lang w:val="x-none" w:eastAsia="x-none"/>
        </w:rPr>
        <w:t>О личном подсобном хозяйс</w:t>
      </w:r>
      <w:r>
        <w:rPr>
          <w:sz w:val="28"/>
          <w:szCs w:val="28"/>
          <w:lang w:val="x-none" w:eastAsia="x-none"/>
        </w:rPr>
        <w:t>тве", в похозяйственных книгах.</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7F1B56" w:rsidRPr="007F1B56">
        <w:rPr>
          <w:rFonts w:eastAsia="Times New Roman"/>
          <w:bCs/>
          <w:iCs/>
          <w:kern w:val="0"/>
          <w:sz w:val="28"/>
          <w:szCs w:val="28"/>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D40632"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 xml:space="preserve">13) осуществление </w:t>
      </w:r>
      <w:r w:rsidR="004957B7" w:rsidRPr="004957B7">
        <w:rPr>
          <w:rFonts w:eastAsia="Times New Roman"/>
          <w:kern w:val="0"/>
          <w:sz w:val="28"/>
          <w:szCs w:val="28"/>
          <w:lang w:eastAsia="ru-RU"/>
        </w:rPr>
        <w:t>деятельности по обращению с животными без владельцев, обитающими</w:t>
      </w:r>
      <w:r w:rsidR="004957B7" w:rsidRPr="001071D4">
        <w:rPr>
          <w:bCs/>
          <w:sz w:val="28"/>
          <w:szCs w:val="28"/>
        </w:rPr>
        <w:t xml:space="preserve"> </w:t>
      </w:r>
      <w:r w:rsidRPr="001071D4">
        <w:rPr>
          <w:bCs/>
          <w:sz w:val="28"/>
          <w:szCs w:val="28"/>
        </w:rPr>
        <w:t>на территории поселения</w:t>
      </w:r>
      <w:r w:rsidR="00BB3F9F" w:rsidRPr="00D40632">
        <w:rPr>
          <w:bCs/>
          <w:sz w:val="28"/>
          <w:szCs w:val="28"/>
        </w:rPr>
        <w:t>;</w:t>
      </w:r>
    </w:p>
    <w:p w:rsidR="00BB3F9F" w:rsidRDefault="00BB3F9F" w:rsidP="00BB3F9F">
      <w:pPr>
        <w:pStyle w:val="ConsPlusNormal"/>
        <w:ind w:firstLine="851"/>
        <w:jc w:val="both"/>
        <w:rPr>
          <w:rFonts w:ascii="Times New Roman" w:eastAsia="Calibri" w:hAnsi="Times New Roman" w:cs="Times New Roman"/>
          <w:bCs/>
          <w:kern w:val="0"/>
          <w:sz w:val="28"/>
          <w:szCs w:val="28"/>
          <w:lang w:eastAsia="ru-RU"/>
        </w:rPr>
      </w:pPr>
      <w:r w:rsidRPr="00D40632">
        <w:rPr>
          <w:rFonts w:ascii="Times New Roman" w:hAnsi="Times New Roman" w:cs="Times New Roman"/>
          <w:sz w:val="28"/>
          <w:szCs w:val="28"/>
        </w:rPr>
        <w:lastRenderedPageBreak/>
        <w:t>14)</w:t>
      </w:r>
      <w:r w:rsidRPr="00D40632">
        <w:rPr>
          <w:rFonts w:ascii="Times New Roman" w:eastAsia="Calibri" w:hAnsi="Times New Roman" w:cs="Times New Roman"/>
          <w:bCs/>
          <w:sz w:val="28"/>
          <w:szCs w:val="28"/>
        </w:rPr>
        <w:t xml:space="preserve"> </w:t>
      </w:r>
      <w:r w:rsidRPr="00D40632">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законом от </w:t>
      </w:r>
      <w:r w:rsidRPr="00D40632">
        <w:rPr>
          <w:rFonts w:ascii="Times New Roman" w:hAnsi="Times New Roman" w:cs="Times New Roman"/>
          <w:sz w:val="28"/>
          <w:szCs w:val="28"/>
        </w:rPr>
        <w:t>23.06.2016 № 182-ФЗ</w:t>
      </w:r>
      <w:r w:rsidRPr="00D40632">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4957B7" w:rsidRDefault="004957B7" w:rsidP="004957B7">
      <w:pPr>
        <w:ind w:firstLine="851"/>
        <w:jc w:val="both"/>
        <w:rPr>
          <w:rFonts w:eastAsia="Times New Roman"/>
          <w:bCs/>
          <w:iCs/>
          <w:kern w:val="0"/>
          <w:sz w:val="28"/>
          <w:szCs w:val="28"/>
          <w:lang w:eastAsia="ru-RU"/>
        </w:rPr>
      </w:pPr>
      <w:r w:rsidRPr="004957B7">
        <w:rPr>
          <w:rFonts w:eastAsia="Times New Roman"/>
          <w:kern w:val="0"/>
          <w:sz w:val="28"/>
          <w:szCs w:val="28"/>
          <w:lang w:eastAsia="ru-RU" w:bidi="fa-IR"/>
        </w:rPr>
        <w:t>15)</w:t>
      </w:r>
      <w:r w:rsidRPr="004957B7">
        <w:rPr>
          <w:rFonts w:eastAsia="Times New Roman"/>
          <w:bCs/>
          <w:iCs/>
          <w:kern w:val="0"/>
          <w:sz w:val="28"/>
          <w:szCs w:val="28"/>
          <w:lang w:eastAsia="ru-RU"/>
        </w:rPr>
        <w:t xml:space="preserve"> осуществление мероприятий по защите прав потребителей, </w:t>
      </w:r>
      <w:r w:rsidRPr="004957B7">
        <w:rPr>
          <w:rFonts w:eastAsia="Times New Roman"/>
          <w:bCs/>
          <w:iCs/>
          <w:color w:val="000000"/>
          <w:kern w:val="0"/>
          <w:sz w:val="28"/>
          <w:szCs w:val="28"/>
          <w:lang w:eastAsia="ru-RU"/>
        </w:rPr>
        <w:t xml:space="preserve">предусмотренных Законом Российской Федерации от 07.02.1992 № 2300-1 </w:t>
      </w:r>
      <w:r w:rsidRPr="004957B7">
        <w:rPr>
          <w:rFonts w:eastAsia="Times New Roman"/>
          <w:bCs/>
          <w:iCs/>
          <w:kern w:val="0"/>
          <w:sz w:val="28"/>
          <w:szCs w:val="28"/>
          <w:lang w:eastAsia="ru-RU"/>
        </w:rPr>
        <w:t>«О защите прав потребителей</w:t>
      </w:r>
      <w:r w:rsidR="005B5A43">
        <w:rPr>
          <w:rFonts w:eastAsia="Times New Roman"/>
          <w:bCs/>
          <w:iCs/>
          <w:kern w:val="0"/>
          <w:sz w:val="28"/>
          <w:szCs w:val="28"/>
          <w:lang w:eastAsia="ru-RU"/>
        </w:rPr>
        <w:t>;</w:t>
      </w:r>
    </w:p>
    <w:p w:rsidR="005B5A43" w:rsidRPr="005B5A43" w:rsidRDefault="005B5A43" w:rsidP="005B5A43">
      <w:pPr>
        <w:tabs>
          <w:tab w:val="left" w:pos="1134"/>
        </w:tabs>
        <w:suppressAutoHyphens w:val="0"/>
        <w:ind w:firstLine="851"/>
        <w:jc w:val="both"/>
        <w:rPr>
          <w:rFonts w:eastAsia="Calibri"/>
          <w:kern w:val="0"/>
          <w:sz w:val="28"/>
          <w:szCs w:val="28"/>
          <w:lang w:eastAsia="x-none"/>
        </w:rPr>
      </w:pPr>
      <w:r w:rsidRPr="005B5A43">
        <w:rPr>
          <w:rFonts w:eastAsia="Calibri"/>
          <w:kern w:val="0"/>
          <w:sz w:val="28"/>
          <w:szCs w:val="28"/>
          <w:lang w:val="x-none" w:eastAsia="x-none"/>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5B5A43">
        <w:rPr>
          <w:rFonts w:eastAsia="Calibri"/>
          <w:kern w:val="0"/>
          <w:sz w:val="28"/>
          <w:szCs w:val="28"/>
          <w:lang w:eastAsia="x-none"/>
        </w:rPr>
        <w:t>;</w:t>
      </w:r>
    </w:p>
    <w:p w:rsidR="005B5A43" w:rsidRPr="004957B7" w:rsidRDefault="005B5A43" w:rsidP="005B5A43">
      <w:pPr>
        <w:ind w:firstLine="851"/>
        <w:jc w:val="both"/>
        <w:rPr>
          <w:lang w:eastAsia="ru-RU" w:bidi="fa-IR"/>
        </w:rPr>
      </w:pPr>
      <w:r w:rsidRPr="005B5A43">
        <w:rPr>
          <w:rFonts w:eastAsia="Calibri"/>
          <w:kern w:val="0"/>
          <w:sz w:val="28"/>
          <w:szCs w:val="28"/>
          <w:lang w:eastAsia="ru-RU"/>
        </w:rPr>
        <w:t xml:space="preserve">17) </w:t>
      </w:r>
      <w:r w:rsidRPr="005B5A43">
        <w:rPr>
          <w:rFonts w:eastAsia="Times New Roman"/>
          <w:kern w:val="0"/>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eastAsia="Times New Roman"/>
          <w:kern w:val="0"/>
          <w:sz w:val="28"/>
          <w:szCs w:val="28"/>
          <w:lang w:eastAsia="ru-RU"/>
        </w:rPr>
        <w:t>.</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C8123E" w:rsidRPr="00486D5B" w:rsidRDefault="009917B8" w:rsidP="00C8123E">
      <w:pPr>
        <w:tabs>
          <w:tab w:val="left" w:pos="1211"/>
        </w:tabs>
        <w:ind w:firstLine="840"/>
        <w:jc w:val="both"/>
        <w:rPr>
          <w:rStyle w:val="afa"/>
          <w:i w:val="0"/>
          <w:color w:val="auto"/>
          <w:sz w:val="28"/>
          <w:szCs w:val="28"/>
        </w:rPr>
      </w:pPr>
      <w:r w:rsidRPr="003909F6">
        <w:rPr>
          <w:rFonts w:eastAsia="Times New Roman"/>
          <w:sz w:val="28"/>
        </w:rPr>
        <w:lastRenderedPageBreak/>
        <w:t>6)</w:t>
      </w:r>
      <w:r w:rsidR="00C8123E">
        <w:rPr>
          <w:rFonts w:eastAsia="Times New Roman"/>
          <w:sz w:val="28"/>
        </w:rPr>
        <w:t xml:space="preserve"> утратил силу</w:t>
      </w:r>
    </w:p>
    <w:p w:rsidR="00B213F2" w:rsidRDefault="00B213F2" w:rsidP="00B213F2">
      <w:pPr>
        <w:suppressAutoHyphens w:val="0"/>
        <w:ind w:firstLine="851"/>
        <w:jc w:val="both"/>
        <w:rPr>
          <w:rStyle w:val="afa"/>
          <w:i w:val="0"/>
          <w:color w:val="auto"/>
          <w:sz w:val="28"/>
          <w:szCs w:val="28"/>
        </w:rPr>
      </w:pPr>
      <w:r w:rsidRPr="00486D5B">
        <w:rPr>
          <w:rStyle w:val="afa"/>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a"/>
          <w:i w:val="0"/>
          <w:color w:val="auto"/>
          <w:sz w:val="28"/>
          <w:szCs w:val="28"/>
        </w:rPr>
        <w:t xml:space="preserve"> </w:t>
      </w:r>
      <w:r w:rsidRPr="00486D5B">
        <w:rPr>
          <w:rStyle w:val="afa"/>
          <w:i w:val="0"/>
          <w:color w:val="auto"/>
          <w:sz w:val="28"/>
          <w:szCs w:val="28"/>
        </w:rPr>
        <w:t>«О водоснабжении и водоотведении»;</w:t>
      </w:r>
    </w:p>
    <w:p w:rsidR="007F1B56" w:rsidRPr="00486D5B" w:rsidRDefault="007F1B56" w:rsidP="00B213F2">
      <w:pPr>
        <w:suppressAutoHyphens w:val="0"/>
        <w:ind w:firstLine="851"/>
        <w:jc w:val="both"/>
        <w:rPr>
          <w:rStyle w:val="afa"/>
          <w:i w:val="0"/>
          <w:color w:val="auto"/>
          <w:sz w:val="28"/>
          <w:szCs w:val="28"/>
        </w:rPr>
      </w:pPr>
      <w:r>
        <w:rPr>
          <w:rStyle w:val="afa"/>
          <w:i w:val="0"/>
          <w:color w:val="auto"/>
          <w:sz w:val="28"/>
          <w:szCs w:val="28"/>
        </w:rPr>
        <w:t xml:space="preserve">7.1) </w:t>
      </w:r>
      <w:r w:rsidRPr="007F1B56">
        <w:rPr>
          <w:rFonts w:eastAsia="Times New Roman"/>
          <w:bCs/>
          <w:iCs/>
          <w:kern w:val="0"/>
          <w:sz w:val="28"/>
          <w:szCs w:val="28"/>
          <w:lang w:eastAsia="ru-RU"/>
        </w:rPr>
        <w:t xml:space="preserve">в сфере стратегического планирования, предусмотренными Федеральным </w:t>
      </w:r>
      <w:r w:rsidRPr="007F1B56">
        <w:rPr>
          <w:rFonts w:eastAsia="Times New Roman"/>
          <w:bCs/>
          <w:iCs/>
          <w:color w:val="000000"/>
          <w:kern w:val="0"/>
          <w:sz w:val="28"/>
          <w:szCs w:val="28"/>
          <w:lang w:eastAsia="ru-RU"/>
        </w:rPr>
        <w:t xml:space="preserve">законом </w:t>
      </w:r>
      <w:r w:rsidRPr="007F1B56">
        <w:rPr>
          <w:rFonts w:eastAsia="Times New Roman"/>
          <w:bCs/>
          <w:iCs/>
          <w:kern w:val="0"/>
          <w:sz w:val="28"/>
          <w:szCs w:val="28"/>
          <w:lang w:eastAsia="ru-RU"/>
        </w:rPr>
        <w:t>от 28.06.2014 № 172-ФЗ «О стратегическом планировании в Российской Федерации</w:t>
      </w:r>
      <w:r>
        <w:rPr>
          <w:rFonts w:eastAsia="Times New Roman"/>
          <w:bCs/>
          <w:iCs/>
          <w:kern w:val="0"/>
          <w:sz w:val="28"/>
          <w:szCs w:val="28"/>
          <w:lang w:eastAsia="ru-RU"/>
        </w:rPr>
        <w:t>»;</w:t>
      </w:r>
    </w:p>
    <w:p w:rsidR="009917B8" w:rsidRPr="00486D5B" w:rsidRDefault="00B213F2" w:rsidP="0081350A">
      <w:pPr>
        <w:tabs>
          <w:tab w:val="left" w:pos="1211"/>
        </w:tabs>
        <w:ind w:firstLine="851"/>
        <w:jc w:val="both"/>
        <w:rPr>
          <w:rStyle w:val="afa"/>
          <w:i w:val="0"/>
          <w:color w:val="auto"/>
          <w:sz w:val="28"/>
          <w:szCs w:val="28"/>
        </w:rPr>
      </w:pPr>
      <w:r w:rsidRPr="00486D5B">
        <w:rPr>
          <w:rStyle w:val="afa"/>
          <w:i w:val="0"/>
          <w:color w:val="auto"/>
          <w:sz w:val="28"/>
          <w:szCs w:val="28"/>
        </w:rPr>
        <w:t>8</w:t>
      </w:r>
      <w:r w:rsidR="009917B8" w:rsidRPr="00486D5B">
        <w:rPr>
          <w:rStyle w:val="afa"/>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a"/>
          <w:i w:val="0"/>
          <w:color w:val="auto"/>
          <w:sz w:val="28"/>
          <w:szCs w:val="28"/>
        </w:rPr>
        <w:t>поселения</w:t>
      </w:r>
      <w:r w:rsidR="009917B8" w:rsidRPr="00486D5B">
        <w:rPr>
          <w:rStyle w:val="afa"/>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a"/>
          <w:i w:val="0"/>
          <w:color w:val="auto"/>
          <w:szCs w:val="28"/>
        </w:rPr>
      </w:pPr>
      <w:r w:rsidRPr="00486D5B">
        <w:rPr>
          <w:rStyle w:val="afa"/>
          <w:i w:val="0"/>
          <w:color w:val="auto"/>
          <w:szCs w:val="28"/>
        </w:rPr>
        <w:t>9</w:t>
      </w:r>
      <w:r w:rsidR="007F1B56">
        <w:rPr>
          <w:rStyle w:val="afa"/>
          <w:i w:val="0"/>
          <w:color w:val="auto"/>
          <w:szCs w:val="28"/>
        </w:rPr>
        <w:t>)</w:t>
      </w:r>
      <w:r w:rsidR="009917B8" w:rsidRPr="00486D5B">
        <w:rPr>
          <w:rStyle w:val="afa"/>
          <w:i w:val="0"/>
          <w:color w:val="auto"/>
          <w:szCs w:val="28"/>
        </w:rPr>
        <w:t xml:space="preserve">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Default="007A7678" w:rsidP="007A7678">
      <w:pPr>
        <w:suppressAutoHyphens w:val="0"/>
        <w:ind w:firstLine="851"/>
        <w:jc w:val="both"/>
        <w:rPr>
          <w:rStyle w:val="afa"/>
          <w:i w:val="0"/>
          <w:color w:val="auto"/>
          <w:sz w:val="28"/>
          <w:szCs w:val="28"/>
        </w:rPr>
      </w:pPr>
      <w:r w:rsidRPr="00486D5B">
        <w:rPr>
          <w:rStyle w:val="afa"/>
          <w:i w:val="0"/>
          <w:color w:val="auto"/>
          <w:sz w:val="28"/>
          <w:szCs w:val="28"/>
        </w:rPr>
        <w:t>10) разработк</w:t>
      </w:r>
      <w:r w:rsidR="00842886" w:rsidRPr="00486D5B">
        <w:rPr>
          <w:rStyle w:val="afa"/>
          <w:i w:val="0"/>
          <w:color w:val="auto"/>
          <w:sz w:val="28"/>
          <w:szCs w:val="28"/>
        </w:rPr>
        <w:t>а</w:t>
      </w:r>
      <w:r w:rsidRPr="00486D5B">
        <w:rPr>
          <w:rStyle w:val="afa"/>
          <w:i w:val="0"/>
          <w:color w:val="auto"/>
          <w:sz w:val="28"/>
          <w:szCs w:val="28"/>
        </w:rPr>
        <w:t xml:space="preserve"> и утверждени</w:t>
      </w:r>
      <w:r w:rsidR="00842886" w:rsidRPr="00486D5B">
        <w:rPr>
          <w:rStyle w:val="afa"/>
          <w:i w:val="0"/>
          <w:color w:val="auto"/>
          <w:sz w:val="28"/>
          <w:szCs w:val="28"/>
        </w:rPr>
        <w:t>е</w:t>
      </w:r>
      <w:r w:rsidRPr="00486D5B">
        <w:rPr>
          <w:rStyle w:val="afa"/>
          <w:i w:val="0"/>
          <w:color w:val="auto"/>
          <w:sz w:val="28"/>
          <w:szCs w:val="28"/>
        </w:rPr>
        <w:t xml:space="preserve"> программ комплексного развития систем коммунальной инфраструктуры поселени</w:t>
      </w:r>
      <w:r w:rsidR="006316D3" w:rsidRPr="00486D5B">
        <w:rPr>
          <w:rStyle w:val="afa"/>
          <w:i w:val="0"/>
          <w:color w:val="auto"/>
          <w:sz w:val="28"/>
          <w:szCs w:val="28"/>
        </w:rPr>
        <w:t>я</w:t>
      </w:r>
      <w:r w:rsidRPr="006204B2">
        <w:rPr>
          <w:rStyle w:val="afa"/>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a"/>
          <w:i w:val="0"/>
          <w:color w:val="auto"/>
          <w:sz w:val="28"/>
          <w:szCs w:val="28"/>
        </w:rPr>
        <w:t>требования к которым устанавливаются Правительством Российской Федерации;</w:t>
      </w:r>
    </w:p>
    <w:p w:rsidR="00AF0895" w:rsidRPr="00AF0895" w:rsidRDefault="00AF0895" w:rsidP="00AF0895">
      <w:pPr>
        <w:widowControl/>
        <w:ind w:firstLine="709"/>
        <w:jc w:val="both"/>
        <w:rPr>
          <w:rFonts w:eastAsia="Times New Roman"/>
          <w:sz w:val="28"/>
          <w:szCs w:val="28"/>
        </w:rPr>
      </w:pPr>
      <w:r w:rsidRPr="00AF0895">
        <w:rPr>
          <w:rFonts w:eastAsia="Times New Roman"/>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F0895" w:rsidRDefault="00AF0895" w:rsidP="00AF0895">
      <w:pPr>
        <w:widowControl/>
        <w:suppressAutoHyphens w:val="0"/>
        <w:autoSpaceDE w:val="0"/>
        <w:autoSpaceDN w:val="0"/>
        <w:adjustRightInd w:val="0"/>
        <w:jc w:val="both"/>
        <w:rPr>
          <w:sz w:val="28"/>
          <w:szCs w:val="28"/>
          <w:lang w:eastAsia="ar-SA"/>
        </w:rPr>
      </w:pPr>
      <w:r>
        <w:rPr>
          <w:sz w:val="28"/>
          <w:szCs w:val="28"/>
          <w:lang w:eastAsia="ar-SA"/>
        </w:rPr>
        <w:t xml:space="preserve">           </w:t>
      </w:r>
      <w:r w:rsidRPr="00AF0895">
        <w:rPr>
          <w:sz w:val="28"/>
          <w:szCs w:val="28"/>
          <w:lang w:eastAsia="ar-SA"/>
        </w:rPr>
        <w:t>12) 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25581" w:rsidRPr="00CE4878" w:rsidRDefault="00AF0895" w:rsidP="00AF0895">
      <w:pPr>
        <w:widowControl/>
        <w:suppressAutoHyphens w:val="0"/>
        <w:autoSpaceDE w:val="0"/>
        <w:autoSpaceDN w:val="0"/>
        <w:adjustRightInd w:val="0"/>
        <w:jc w:val="both"/>
        <w:rPr>
          <w:rFonts w:eastAsiaTheme="minorHAnsi"/>
          <w:kern w:val="0"/>
          <w:sz w:val="28"/>
          <w:szCs w:val="28"/>
        </w:rPr>
      </w:pPr>
      <w:r>
        <w:rPr>
          <w:rFonts w:eastAsiaTheme="minorHAnsi"/>
          <w:kern w:val="0"/>
          <w:sz w:val="28"/>
          <w:szCs w:val="28"/>
        </w:rPr>
        <w:t xml:space="preserve">            </w:t>
      </w:r>
      <w:r w:rsidR="000327C8"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w:t>
      </w:r>
      <w:r>
        <w:rPr>
          <w:rFonts w:eastAsia="Times New Roman"/>
          <w:sz w:val="28"/>
        </w:rPr>
        <w:lastRenderedPageBreak/>
        <w:t xml:space="preserve">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sidR="00CC3158">
        <w:rPr>
          <w:rFonts w:eastAsia="Times New Roman"/>
        </w:rPr>
        <w:t>или учебы</w:t>
      </w:r>
      <w:r w:rsidR="00CC3158">
        <w:rPr>
          <w:rFonts w:eastAsia="Times New Roman"/>
          <w:b/>
        </w:rPr>
        <w:t xml:space="preserve"> </w:t>
      </w:r>
      <w:r w:rsidR="00CC3158" w:rsidRPr="00CC3158">
        <w:rPr>
          <w:rFonts w:eastAsia="Times New Roman"/>
        </w:rPr>
        <w:t>время</w:t>
      </w:r>
      <w:r>
        <w:rPr>
          <w:rFonts w:eastAsia="Times New Roman"/>
        </w:rPr>
        <w:t xml:space="preserve">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6"/>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563AEC" w:rsidRPr="00563AEC" w:rsidRDefault="009917B8" w:rsidP="00563AEC">
      <w:pPr>
        <w:suppressAutoHyphens w:val="0"/>
        <w:autoSpaceDE w:val="0"/>
        <w:autoSpaceDN w:val="0"/>
        <w:adjustRightInd w:val="0"/>
        <w:ind w:firstLine="851"/>
        <w:jc w:val="both"/>
        <w:rPr>
          <w:sz w:val="28"/>
          <w:szCs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563AEC" w:rsidP="00563AEC">
      <w:pPr>
        <w:jc w:val="both"/>
        <w:rPr>
          <w:sz w:val="28"/>
        </w:rPr>
      </w:pPr>
      <w:r>
        <w:rPr>
          <w:rFonts w:eastAsia="Times New Roman"/>
          <w:sz w:val="28"/>
          <w:szCs w:val="20"/>
        </w:rPr>
        <w:t xml:space="preserve">            </w:t>
      </w:r>
      <w:r w:rsidR="009917B8">
        <w:rPr>
          <w:sz w:val="28"/>
        </w:rPr>
        <w:t xml:space="preserve">5. </w:t>
      </w:r>
      <w:r w:rsidRPr="004769A1">
        <w:rPr>
          <w:sz w:val="28"/>
          <w:szCs w:val="28"/>
        </w:rPr>
        <w:t xml:space="preserve"> Органы местного самоуправления поселения несут ответственность за осуществление переданных полномочий Российской Федерации, полномочий Краснодарского края в пределах субвенций, предоставленных бюджету поселения в целях финансового обеспечения осуществле</w:t>
      </w:r>
      <w:r>
        <w:rPr>
          <w:sz w:val="28"/>
          <w:szCs w:val="28"/>
        </w:rPr>
        <w:t>ния соответствующих полномочий.</w:t>
      </w: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населения </w:t>
      </w:r>
      <w:r w:rsidR="008B65C8" w:rsidRPr="00D40632">
        <w:rPr>
          <w:rFonts w:eastAsia="Times New Roman"/>
          <w:caps/>
        </w:rPr>
        <w:t>СЕЛЬСКОГО</w:t>
      </w:r>
      <w:r w:rsidR="008B65C8">
        <w:rPr>
          <w:rFonts w:eastAsia="Times New Roman"/>
          <w:caps/>
        </w:rPr>
        <w:t xml:space="preserve"> </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непосредственно населе</w:t>
      </w:r>
      <w:r w:rsidR="00D40632">
        <w:rPr>
          <w:rFonts w:eastAsia="Times New Roman"/>
          <w:sz w:val="28"/>
        </w:rPr>
        <w:t>нием вопросов местного значения</w:t>
      </w:r>
      <w:r>
        <w:rPr>
          <w:rFonts w:eastAsia="Times New Roman"/>
          <w:sz w:val="28"/>
        </w:rPr>
        <w:t xml:space="preserve"> проводится местный референдум. </w:t>
      </w:r>
    </w:p>
    <w:p w:rsidR="009917B8" w:rsidRDefault="009917B8" w:rsidP="0081350A">
      <w:pPr>
        <w:pStyle w:val="ac"/>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c"/>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 xml:space="preserve">в поддержку данной инициативы, количество которых составляет 5 процентов от числа участников референдума, зарегистрированных на </w:t>
      </w:r>
      <w:r>
        <w:rPr>
          <w:rFonts w:eastAsia="Times New Roman"/>
          <w:color w:val="000000"/>
          <w:sz w:val="28"/>
        </w:rPr>
        <w:lastRenderedPageBreak/>
        <w:t>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c"/>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c"/>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w:t>
      </w:r>
      <w:r w:rsidR="00D40632">
        <w:rPr>
          <w:color w:val="000000"/>
          <w:sz w:val="28"/>
        </w:rPr>
        <w:t xml:space="preserve">х гарантиях избирательных прав </w:t>
      </w:r>
      <w:r>
        <w:rPr>
          <w:color w:val="000000"/>
          <w:sz w:val="28"/>
        </w:rPr>
        <w:t>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 xml:space="preserve">О </w:t>
      </w:r>
      <w:r>
        <w:rPr>
          <w:color w:val="000000"/>
          <w:sz w:val="28"/>
        </w:rPr>
        <w:lastRenderedPageBreak/>
        <w:t>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8A5688" w:rsidRPr="00D40632">
        <w:rPr>
          <w:sz w:val="28"/>
          <w:szCs w:val="28"/>
        </w:rPr>
        <w:t>,</w:t>
      </w:r>
      <w:r w:rsidR="008A5688" w:rsidRPr="00D40632">
        <w:rPr>
          <w:rFonts w:eastAsia="Calibri"/>
          <w:kern w:val="0"/>
          <w:sz w:val="28"/>
          <w:szCs w:val="28"/>
        </w:rPr>
        <w:t xml:space="preserve"> установления итогов и определения результатов</w:t>
      </w:r>
      <w:r w:rsidRPr="00D40632">
        <w:rPr>
          <w:sz w:val="28"/>
        </w:rPr>
        <w:t xml:space="preserve"> </w:t>
      </w:r>
      <w:r>
        <w:rPr>
          <w:sz w:val="28"/>
        </w:rPr>
        <w:t xml:space="preserve">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w:t>
      </w:r>
      <w:r w:rsidR="00D40632">
        <w:rPr>
          <w:szCs w:val="28"/>
        </w:rPr>
        <w:t xml:space="preserve"> днем, либо второе воскресенье </w:t>
      </w:r>
      <w:r w:rsidRPr="0063233B">
        <w:rPr>
          <w:szCs w:val="28"/>
        </w:rPr>
        <w:t>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D40632" w:rsidRDefault="003D733C" w:rsidP="003D733C">
      <w:pPr>
        <w:ind w:firstLine="709"/>
        <w:jc w:val="both"/>
        <w:rPr>
          <w:rFonts w:eastAsia="Times New Roman"/>
          <w:kern w:val="0"/>
          <w:sz w:val="28"/>
          <w:szCs w:val="28"/>
        </w:rPr>
      </w:pPr>
      <w:r w:rsidRPr="00D40632">
        <w:rPr>
          <w:rFonts w:eastAsia="Times New Roman"/>
          <w:sz w:val="28"/>
          <w:szCs w:val="28"/>
        </w:rPr>
        <w:t xml:space="preserve">4. </w:t>
      </w:r>
      <w:r w:rsidRPr="00D40632">
        <w:rPr>
          <w:sz w:val="28"/>
          <w:szCs w:val="28"/>
        </w:rPr>
        <w:t>В случае досрочного прекращения полномочий депутата</w:t>
      </w:r>
      <w:r w:rsidR="00663C85" w:rsidRPr="00D40632">
        <w:rPr>
          <w:sz w:val="28"/>
          <w:szCs w:val="28"/>
        </w:rPr>
        <w:t xml:space="preserve"> Совета</w:t>
      </w:r>
      <w:r w:rsidRPr="00D40632">
        <w:rPr>
          <w:sz w:val="28"/>
          <w:szCs w:val="28"/>
        </w:rPr>
        <w:t xml:space="preserve">,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w:t>
      </w:r>
      <w:r w:rsidRPr="00D40632">
        <w:rPr>
          <w:sz w:val="28"/>
          <w:szCs w:val="28"/>
        </w:rPr>
        <w:lastRenderedPageBreak/>
        <w:t>проводятся дополнительные выборы.</w:t>
      </w:r>
    </w:p>
    <w:p w:rsidR="003D733C" w:rsidRPr="00D40632" w:rsidRDefault="003D733C" w:rsidP="003D733C">
      <w:pPr>
        <w:ind w:firstLine="709"/>
        <w:jc w:val="both"/>
        <w:rPr>
          <w:sz w:val="28"/>
          <w:szCs w:val="28"/>
        </w:rPr>
      </w:pPr>
      <w:r w:rsidRPr="00D40632">
        <w:rPr>
          <w:sz w:val="28"/>
          <w:szCs w:val="28"/>
        </w:rPr>
        <w:t xml:space="preserve">Если в результате досрочного прекращения депутатских полномочий </w:t>
      </w:r>
      <w:r w:rsidR="00663C85" w:rsidRPr="00D40632">
        <w:rPr>
          <w:sz w:val="28"/>
          <w:szCs w:val="28"/>
        </w:rPr>
        <w:t>Совет</w:t>
      </w:r>
      <w:r w:rsidRPr="00D40632">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D40632" w:rsidRDefault="003D733C" w:rsidP="003D733C">
      <w:pPr>
        <w:ind w:firstLine="709"/>
        <w:jc w:val="both"/>
        <w:rPr>
          <w:sz w:val="28"/>
          <w:szCs w:val="28"/>
        </w:rPr>
      </w:pPr>
      <w:r w:rsidRPr="00D40632">
        <w:rPr>
          <w:sz w:val="28"/>
          <w:szCs w:val="28"/>
        </w:rPr>
        <w:t xml:space="preserve">Дополнительные выборы не назначаются и не проводятся, если в результате этих выборов депутат </w:t>
      </w:r>
      <w:r w:rsidR="00663C85" w:rsidRPr="00D40632">
        <w:rPr>
          <w:sz w:val="28"/>
          <w:szCs w:val="28"/>
        </w:rPr>
        <w:t xml:space="preserve">Совета </w:t>
      </w:r>
      <w:r w:rsidRPr="00D40632">
        <w:rPr>
          <w:sz w:val="28"/>
          <w:szCs w:val="28"/>
        </w:rPr>
        <w:t>не может быть избран на срок более одного года.</w:t>
      </w:r>
    </w:p>
    <w:p w:rsidR="003D733C" w:rsidRPr="00D40632" w:rsidRDefault="003D733C" w:rsidP="003D733C">
      <w:pPr>
        <w:pStyle w:val="WW-3"/>
        <w:tabs>
          <w:tab w:val="left" w:pos="142"/>
        </w:tabs>
        <w:rPr>
          <w:rFonts w:eastAsia="Times New Roman"/>
          <w:b w:val="0"/>
          <w:i w:val="0"/>
          <w:szCs w:val="28"/>
        </w:rPr>
      </w:pPr>
      <w:r w:rsidRPr="00D40632">
        <w:rPr>
          <w:b w:val="0"/>
          <w:i w:val="0"/>
          <w:szCs w:val="28"/>
        </w:rPr>
        <w:t xml:space="preserve">Если в результате досрочного прекращения депутатских полномочий </w:t>
      </w:r>
      <w:r w:rsidR="00663C85" w:rsidRPr="00D40632">
        <w:rPr>
          <w:b w:val="0"/>
          <w:i w:val="0"/>
          <w:szCs w:val="28"/>
        </w:rPr>
        <w:t>Совет</w:t>
      </w:r>
      <w:r w:rsidRPr="00D40632">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D40632">
        <w:rPr>
          <w:b w:val="0"/>
          <w:i w:val="0"/>
          <w:szCs w:val="28"/>
        </w:rPr>
        <w:t>данной статьи</w:t>
      </w:r>
      <w:r w:rsidRPr="00D40632">
        <w:rPr>
          <w:b w:val="0"/>
          <w:i w:val="0"/>
          <w:szCs w:val="28"/>
        </w:rPr>
        <w:t>.</w:t>
      </w:r>
    </w:p>
    <w:p w:rsidR="009917B8" w:rsidRPr="00D40632" w:rsidRDefault="003D733C" w:rsidP="0081350A">
      <w:pPr>
        <w:tabs>
          <w:tab w:val="left" w:pos="142"/>
        </w:tabs>
        <w:ind w:firstLine="851"/>
        <w:jc w:val="both"/>
        <w:rPr>
          <w:sz w:val="28"/>
          <w:szCs w:val="28"/>
        </w:rPr>
      </w:pPr>
      <w:r w:rsidRPr="00D40632">
        <w:rPr>
          <w:sz w:val="28"/>
        </w:rPr>
        <w:t>5</w:t>
      </w:r>
      <w:r w:rsidR="009917B8" w:rsidRPr="00D40632">
        <w:rPr>
          <w:sz w:val="28"/>
        </w:rPr>
        <w:t xml:space="preserve">. </w:t>
      </w:r>
      <w:r w:rsidR="0039287C" w:rsidRPr="00D4063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D40632" w:rsidRPr="00D40632">
        <w:rPr>
          <w:sz w:val="28"/>
        </w:rPr>
        <w:t>.</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3D733C" w:rsidP="008571DE">
      <w:pPr>
        <w:ind w:firstLine="851"/>
        <w:jc w:val="both"/>
        <w:rPr>
          <w:sz w:val="28"/>
          <w:szCs w:val="28"/>
        </w:rPr>
      </w:pPr>
      <w:r w:rsidRPr="00D40632">
        <w:rPr>
          <w:sz w:val="28"/>
        </w:rPr>
        <w:t>6</w:t>
      </w:r>
      <w:r w:rsidR="009917B8" w:rsidRPr="00D40632">
        <w:rPr>
          <w:sz w:val="28"/>
        </w:rPr>
        <w:t>.</w:t>
      </w:r>
      <w:r w:rsidR="009917B8">
        <w:t xml:space="preserve"> </w:t>
      </w:r>
      <w:r w:rsidR="009917B8">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9917B8" w:rsidRPr="000C2261">
        <w:rPr>
          <w:sz w:val="28"/>
          <w:szCs w:val="28"/>
        </w:rPr>
        <w:t xml:space="preserve"> </w:t>
      </w:r>
      <w:r w:rsidR="009917B8">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3D733C" w:rsidP="0081350A">
      <w:pPr>
        <w:ind w:firstLine="851"/>
        <w:jc w:val="both"/>
        <w:rPr>
          <w:sz w:val="28"/>
        </w:rPr>
      </w:pPr>
      <w:r w:rsidRPr="00D40632">
        <w:rPr>
          <w:rFonts w:eastAsia="Times New Roman"/>
          <w:sz w:val="28"/>
        </w:rPr>
        <w:t>7</w:t>
      </w:r>
      <w:r w:rsidR="009917B8" w:rsidRPr="00D40632">
        <w:rPr>
          <w:rFonts w:eastAsia="Times New Roman"/>
          <w:sz w:val="28"/>
        </w:rPr>
        <w:t>.</w:t>
      </w:r>
      <w:r w:rsidR="009917B8">
        <w:rPr>
          <w:rFonts w:eastAsia="Times New Roman"/>
          <w:sz w:val="28"/>
        </w:rPr>
        <w:t xml:space="preserve"> Результаты муниципальных выборов подлежат официальному опубликованию (обнародованию) в сроки, установленные</w:t>
      </w:r>
      <w:r w:rsidR="009917B8">
        <w:rPr>
          <w:rFonts w:eastAsia="Times New Roman"/>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5"/>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 xml:space="preserve">1. Инициатива проведения голосования по отзыву депутатов Совета, главы поселения принадлежит гражданам Российской Федерации, имеющим </w:t>
      </w:r>
      <w:r>
        <w:rPr>
          <w:rFonts w:eastAsia="Times New Roman"/>
          <w:sz w:val="28"/>
        </w:rPr>
        <w:lastRenderedPageBreak/>
        <w:t>право на участие в местном референдуме.</w:t>
      </w:r>
    </w:p>
    <w:p w:rsidR="009917B8" w:rsidRDefault="009917B8" w:rsidP="0081350A">
      <w:pPr>
        <w:pStyle w:val="ac"/>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xml:space="preserve">, </w:t>
      </w:r>
      <w:r w:rsidR="00CC3158" w:rsidRPr="00862F09">
        <w:rPr>
          <w:color w:val="000000"/>
          <w:sz w:val="28"/>
          <w:szCs w:val="28"/>
        </w:rPr>
        <w:t>74.1</w:t>
      </w:r>
      <w:r w:rsidR="00CC3158" w:rsidRPr="00FA665B">
        <w:rPr>
          <w:color w:val="000000"/>
          <w:sz w:val="28"/>
          <w:szCs w:val="28"/>
        </w:rPr>
        <w:t xml:space="preserve"> </w:t>
      </w:r>
      <w:r w:rsidR="00CC3158">
        <w:rPr>
          <w:rFonts w:eastAsia="Times New Roman"/>
          <w:color w:val="000000"/>
          <w:sz w:val="28"/>
        </w:rPr>
        <w:t>Федерального</w:t>
      </w:r>
      <w:r>
        <w:rPr>
          <w:rFonts w:eastAsia="Times New Roman"/>
          <w:color w:val="000000"/>
          <w:sz w:val="28"/>
        </w:rPr>
        <w:t xml:space="preserve">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 xml:space="preserve">указанными в части 1 настоящей </w:t>
      </w:r>
      <w:r w:rsidR="00CC3158" w:rsidRPr="006204B2">
        <w:rPr>
          <w:rFonts w:eastAsia="Times New Roman"/>
          <w:sz w:val="28"/>
        </w:rPr>
        <w:t>статьи,</w:t>
      </w:r>
      <w:r w:rsidR="00CC3158" w:rsidRPr="006204B2">
        <w:rPr>
          <w:rFonts w:eastAsia="Times New Roman"/>
          <w:b/>
          <w:sz w:val="28"/>
        </w:rPr>
        <w:t xml:space="preserve"> </w:t>
      </w:r>
      <w:r w:rsidR="00CC3158" w:rsidRPr="006204B2">
        <w:rPr>
          <w:rFonts w:eastAsia="Times New Roman"/>
          <w:sz w:val="28"/>
        </w:rPr>
        <w:t>по</w:t>
      </w:r>
      <w:r w:rsidRPr="006204B2">
        <w:rPr>
          <w:rFonts w:eastAsia="Times New Roman"/>
          <w:sz w:val="28"/>
        </w:rPr>
        <w:t xml:space="preserve"> месту своего жительства на собрании. </w:t>
      </w:r>
    </w:p>
    <w:p w:rsidR="009917B8" w:rsidRPr="006204B2" w:rsidRDefault="0094135B" w:rsidP="0081350A">
      <w:pPr>
        <w:pStyle w:val="ac"/>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w:t>
      </w:r>
      <w:r w:rsidR="009917B8" w:rsidRPr="006204B2">
        <w:rPr>
          <w:rFonts w:eastAsia="Times New Roman"/>
          <w:sz w:val="28"/>
        </w:rPr>
        <w:lastRenderedPageBreak/>
        <w:t>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D40632" w:rsidRDefault="00A8761A" w:rsidP="0081350A">
      <w:pPr>
        <w:tabs>
          <w:tab w:val="left" w:pos="142"/>
        </w:tabs>
        <w:autoSpaceDE w:val="0"/>
        <w:ind w:firstLine="851"/>
        <w:jc w:val="both"/>
        <w:rPr>
          <w:rFonts w:eastAsia="Times New Roman"/>
          <w:color w:val="000000"/>
          <w:sz w:val="28"/>
          <w:szCs w:val="28"/>
        </w:rPr>
      </w:pPr>
      <w:r w:rsidRPr="00D40632">
        <w:rPr>
          <w:sz w:val="28"/>
          <w:szCs w:val="28"/>
        </w:rPr>
        <w:t xml:space="preserve">Подписные листы изготавливаются по форме, установленной </w:t>
      </w:r>
      <w:r w:rsidRPr="00D40632">
        <w:rPr>
          <w:color w:val="000000"/>
          <w:sz w:val="28"/>
          <w:szCs w:val="28"/>
        </w:rPr>
        <w:t>приложением 9 к Федеральному закону от 12.06.2002 № 67-ФЗ «</w:t>
      </w:r>
      <w:r w:rsidRPr="00D40632">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D40632">
        <w:rPr>
          <w:color w:val="000000"/>
          <w:sz w:val="28"/>
          <w:szCs w:val="28"/>
        </w:rPr>
        <w:lastRenderedPageBreak/>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4A633C" w:rsidP="0094135B">
      <w:pPr>
        <w:tabs>
          <w:tab w:val="left" w:pos="142"/>
        </w:tabs>
        <w:autoSpaceDE w:val="0"/>
        <w:ind w:firstLine="851"/>
        <w:jc w:val="both"/>
        <w:rPr>
          <w:rFonts w:eastAsia="Times New Roman"/>
          <w:color w:val="000000"/>
          <w:sz w:val="28"/>
        </w:rPr>
      </w:pPr>
      <w:r w:rsidRPr="004A633C">
        <w:rPr>
          <w:rFonts w:eastAsia="Times New Roman"/>
          <w:kern w:val="0"/>
          <w:sz w:val="28"/>
          <w:szCs w:val="28"/>
          <w:lang w:eastAsia="ru-RU"/>
        </w:rPr>
        <w:t xml:space="preserve">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w:t>
      </w:r>
      <w:r w:rsidRPr="004A633C">
        <w:rPr>
          <w:rFonts w:eastAsia="Times New Roman"/>
          <w:color w:val="000000"/>
          <w:kern w:val="0"/>
          <w:sz w:val="28"/>
          <w:szCs w:val="28"/>
          <w:lang w:eastAsia="ru-RU"/>
        </w:rPr>
        <w:t xml:space="preserve">Количество </w:t>
      </w:r>
      <w:r w:rsidRPr="004A633C">
        <w:rPr>
          <w:rFonts w:eastAsia="Times New Roman"/>
          <w:kern w:val="0"/>
          <w:sz w:val="28"/>
          <w:szCs w:val="28"/>
          <w:lang w:eastAsia="ru-RU"/>
        </w:rPr>
        <w:t>подписей, подлежащих проверке, определяет организующая голосование по отзыву комиссия</w:t>
      </w:r>
      <w:r w:rsidR="006179CF" w:rsidRPr="0009600D">
        <w:rPr>
          <w:rFonts w:eastAsia="Times New Roman"/>
          <w:color w:val="000000"/>
          <w:sz w:val="28"/>
        </w:rPr>
        <w:t>.</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c"/>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c"/>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r w:rsidR="00CC3158" w:rsidRPr="0009600D">
        <w:rPr>
          <w:rFonts w:eastAsia="Times New Roman"/>
          <w:color w:val="000000"/>
          <w:sz w:val="28"/>
        </w:rPr>
        <w:t>позднее чем</w:t>
      </w:r>
      <w:r w:rsidRPr="0009600D">
        <w:rPr>
          <w:rFonts w:eastAsia="Times New Roman"/>
          <w:color w:val="000000"/>
          <w:sz w:val="28"/>
        </w:rPr>
        <w:t xml:space="preserve"> за 55 дней до дня голосования.</w:t>
      </w:r>
    </w:p>
    <w:p w:rsidR="009917B8" w:rsidRPr="0009600D" w:rsidRDefault="009917B8" w:rsidP="0081350A">
      <w:pPr>
        <w:pStyle w:val="ac"/>
        <w:tabs>
          <w:tab w:val="left" w:pos="142"/>
        </w:tabs>
        <w:spacing w:after="0" w:line="100" w:lineRule="atLeast"/>
        <w:ind w:firstLine="851"/>
        <w:jc w:val="both"/>
        <w:rPr>
          <w:rFonts w:eastAsia="Times New Roman"/>
          <w:sz w:val="28"/>
        </w:rPr>
      </w:pPr>
      <w:r w:rsidRPr="0009600D">
        <w:rPr>
          <w:rFonts w:eastAsia="Times New Roman"/>
          <w:sz w:val="28"/>
        </w:rPr>
        <w:t xml:space="preserve">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w:t>
      </w:r>
      <w:r w:rsidRPr="0009600D">
        <w:rPr>
          <w:rFonts w:eastAsia="Times New Roman"/>
          <w:sz w:val="28"/>
        </w:rPr>
        <w:lastRenderedPageBreak/>
        <w:t>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c"/>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c"/>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c"/>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w:t>
      </w:r>
      <w:r w:rsidR="00CC3158" w:rsidRPr="0009600D">
        <w:rPr>
          <w:rFonts w:eastAsia="Times New Roman"/>
          <w:color w:val="000000"/>
          <w:sz w:val="28"/>
        </w:rPr>
        <w:t>утверждается комиссией</w:t>
      </w:r>
      <w:r w:rsidRPr="0009600D">
        <w:rPr>
          <w:rFonts w:eastAsia="Times New Roman"/>
          <w:color w:val="000000"/>
          <w:sz w:val="28"/>
        </w:rPr>
        <w:t xml:space="preserve">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w:t>
      </w:r>
      <w:r w:rsidR="00CC3158" w:rsidRPr="0009600D">
        <w:rPr>
          <w:rFonts w:eastAsia="Times New Roman"/>
          <w:color w:val="000000"/>
          <w:sz w:val="28"/>
        </w:rPr>
        <w:t>волеизъявления,</w:t>
      </w:r>
      <w:r w:rsidR="009917B8" w:rsidRPr="0009600D">
        <w:rPr>
          <w:rFonts w:eastAsia="Times New Roman"/>
          <w:color w:val="000000"/>
          <w:sz w:val="28"/>
        </w:rPr>
        <w:t xml:space="preserve"> голосующего словами: «За отзыв», «Против отзыва», под которыми помещаются пустые квадраты.</w:t>
      </w:r>
    </w:p>
    <w:p w:rsidR="009917B8" w:rsidRPr="0009600D" w:rsidRDefault="009917B8" w:rsidP="0081350A">
      <w:pPr>
        <w:pStyle w:val="ac"/>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b"/>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b"/>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c"/>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lastRenderedPageBreak/>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c"/>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c"/>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c"/>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373D72">
        <w:rPr>
          <w:rFonts w:eastAsiaTheme="minorHAnsi"/>
          <w:kern w:val="0"/>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lastRenderedPageBreak/>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1311B8" w:rsidP="0081350A">
      <w:pPr>
        <w:pStyle w:val="22"/>
        <w:tabs>
          <w:tab w:val="left" w:pos="142"/>
        </w:tabs>
        <w:spacing w:before="0" w:after="0"/>
        <w:ind w:firstLine="851"/>
        <w:rPr>
          <w:rFonts w:eastAsia="Times New Roman"/>
        </w:rPr>
      </w:pPr>
      <w:r>
        <w:rPr>
          <w:rFonts w:eastAsia="Times New Roman"/>
        </w:rPr>
        <w:t xml:space="preserve">4. </w:t>
      </w:r>
      <w:r w:rsidR="009917B8">
        <w:rPr>
          <w:rFonts w:eastAsia="Times New Roman"/>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w:t>
      </w:r>
      <w:r>
        <w:rPr>
          <w:rFonts w:eastAsia="Times New Roman"/>
        </w:rPr>
        <w:t>ункт, не являющийся поселением;</w:t>
      </w:r>
      <w:r w:rsidR="009917B8">
        <w:rPr>
          <w:rFonts w:eastAsia="Times New Roman"/>
        </w:rPr>
        <w:t xml:space="preserve">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w:t>
      </w:r>
      <w:r w:rsidR="005B5A43">
        <w:rPr>
          <w:rFonts w:ascii="Times New Roman" w:hAnsi="Times New Roman"/>
          <w:sz w:val="28"/>
        </w:rPr>
        <w:t>го общественного самоуправления;</w:t>
      </w:r>
    </w:p>
    <w:p w:rsidR="005B5A43" w:rsidRDefault="005B5A43" w:rsidP="0081350A">
      <w:pPr>
        <w:pStyle w:val="ConsNormal"/>
        <w:tabs>
          <w:tab w:val="left" w:pos="142"/>
        </w:tabs>
        <w:ind w:firstLine="851"/>
        <w:jc w:val="both"/>
        <w:rPr>
          <w:rFonts w:ascii="Times New Roman" w:hAnsi="Times New Roman"/>
          <w:sz w:val="28"/>
        </w:rPr>
      </w:pPr>
      <w:r w:rsidRPr="005B5A43">
        <w:rPr>
          <w:rFonts w:ascii="Times New Roman" w:eastAsia="Calibri" w:hAnsi="Times New Roman"/>
          <w:bCs/>
          <w:kern w:val="0"/>
          <w:sz w:val="28"/>
          <w:szCs w:val="28"/>
          <w:lang w:eastAsia="ru-RU"/>
        </w:rPr>
        <w:t>7) обсуждение инициативного проекта и принятие решения по вопросу о его одобрении</w:t>
      </w:r>
      <w:r>
        <w:rPr>
          <w:rFonts w:ascii="Times New Roman" w:eastAsia="Calibri" w:hAnsi="Times New Roman"/>
          <w:bCs/>
          <w:kern w:val="0"/>
          <w:sz w:val="28"/>
          <w:szCs w:val="28"/>
          <w:lang w:eastAsia="ru-RU"/>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w:t>
      </w:r>
      <w:r>
        <w:rPr>
          <w:rFonts w:ascii="Times New Roman" w:hAnsi="Times New Roman"/>
          <w:sz w:val="28"/>
        </w:rPr>
        <w:lastRenderedPageBreak/>
        <w:t>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B5A43" w:rsidRDefault="005B5A43" w:rsidP="0081350A">
      <w:pPr>
        <w:pStyle w:val="ConsNormal"/>
        <w:tabs>
          <w:tab w:val="left" w:pos="142"/>
        </w:tabs>
        <w:ind w:firstLine="851"/>
        <w:jc w:val="both"/>
        <w:rPr>
          <w:rFonts w:ascii="Times New Roman" w:hAnsi="Times New Roman"/>
          <w:sz w:val="28"/>
        </w:rPr>
      </w:pPr>
      <w:r w:rsidRPr="005B5A43">
        <w:rPr>
          <w:rFonts w:ascii="Times New Roman" w:eastAsia="Calibri" w:hAnsi="Times New Roman"/>
          <w:bCs/>
          <w:kern w:val="0"/>
          <w:sz w:val="28"/>
          <w:szCs w:val="28"/>
          <w:lang w:eastAsia="ru-RU"/>
        </w:rPr>
        <w:t>10.1. Органы территориального общественного самоуправления могут выдвигать инициативный проект в качестве инициаторов проекта</w:t>
      </w:r>
      <w:r>
        <w:rPr>
          <w:rFonts w:ascii="Times New Roman" w:eastAsia="Calibri" w:hAnsi="Times New Roman"/>
          <w:bCs/>
          <w:kern w:val="0"/>
          <w:sz w:val="28"/>
          <w:szCs w:val="28"/>
          <w:lang w:eastAsia="ru-RU"/>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7F1B56" w:rsidRPr="007F1B56" w:rsidRDefault="007F1B56" w:rsidP="007F1B56">
      <w:pPr>
        <w:widowControl/>
        <w:tabs>
          <w:tab w:val="left" w:pos="-1276"/>
        </w:tabs>
        <w:suppressAutoHyphens w:val="0"/>
        <w:ind w:firstLine="851"/>
        <w:jc w:val="both"/>
        <w:rPr>
          <w:rFonts w:eastAsia="Times New Roman"/>
          <w:b/>
          <w:kern w:val="2"/>
          <w:sz w:val="28"/>
          <w:szCs w:val="28"/>
          <w:lang w:eastAsia="ru-RU"/>
        </w:rPr>
      </w:pPr>
      <w:r w:rsidRPr="007F1B56">
        <w:rPr>
          <w:rFonts w:eastAsia="Times New Roman"/>
          <w:b/>
          <w:kern w:val="0"/>
          <w:sz w:val="28"/>
          <w:szCs w:val="28"/>
          <w:lang w:eastAsia="ru-RU"/>
        </w:rPr>
        <w:t>Статья 17. Публичные слушания, общественные обсуждения</w:t>
      </w:r>
    </w:p>
    <w:p w:rsidR="007F1B56" w:rsidRPr="007F1B56" w:rsidRDefault="007F1B56" w:rsidP="007F1B56">
      <w:pPr>
        <w:tabs>
          <w:tab w:val="left" w:pos="-1276"/>
        </w:tabs>
        <w:suppressAutoHyphens w:val="0"/>
        <w:overflowPunct w:val="0"/>
        <w:autoSpaceDE w:val="0"/>
        <w:ind w:firstLine="851"/>
        <w:jc w:val="both"/>
        <w:textAlignment w:val="baseline"/>
        <w:rPr>
          <w:rFonts w:eastAsia="Times New Roman"/>
          <w:sz w:val="28"/>
          <w:szCs w:val="28"/>
        </w:rPr>
      </w:pPr>
      <w:r w:rsidRPr="007F1B56">
        <w:rPr>
          <w:rFonts w:eastAsia="Times New Roman"/>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7F1B56" w:rsidRPr="007F1B56" w:rsidRDefault="007F1B56" w:rsidP="007F1B56">
      <w:pPr>
        <w:tabs>
          <w:tab w:val="left" w:pos="-1276"/>
        </w:tabs>
        <w:suppressAutoHyphens w:val="0"/>
        <w:overflowPunct w:val="0"/>
        <w:autoSpaceDE w:val="0"/>
        <w:ind w:firstLine="851"/>
        <w:jc w:val="both"/>
        <w:textAlignment w:val="baseline"/>
        <w:rPr>
          <w:rFonts w:eastAsia="Times New Roman"/>
          <w:sz w:val="28"/>
          <w:szCs w:val="28"/>
        </w:rPr>
      </w:pPr>
      <w:r w:rsidRPr="007F1B56">
        <w:rPr>
          <w:rFonts w:eastAsia="Times New Roman"/>
          <w:sz w:val="28"/>
          <w:szCs w:val="28"/>
        </w:rPr>
        <w:t>2. Публичные слушания проводятся по инициативе населения, Совета, главы поселения.</w:t>
      </w:r>
    </w:p>
    <w:p w:rsidR="007F1B56" w:rsidRPr="007F1B56" w:rsidRDefault="007F1B56" w:rsidP="007F1B56">
      <w:pPr>
        <w:tabs>
          <w:tab w:val="left" w:pos="-1276"/>
        </w:tabs>
        <w:suppressAutoHyphens w:val="0"/>
        <w:overflowPunct w:val="0"/>
        <w:autoSpaceDE w:val="0"/>
        <w:ind w:firstLine="851"/>
        <w:jc w:val="both"/>
        <w:textAlignment w:val="baseline"/>
        <w:rPr>
          <w:rFonts w:eastAsia="Times New Roman"/>
          <w:sz w:val="28"/>
          <w:szCs w:val="28"/>
        </w:rPr>
      </w:pPr>
      <w:r w:rsidRPr="007F1B56">
        <w:rPr>
          <w:rFonts w:eastAsia="Times New Roman"/>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7F1B56" w:rsidRPr="007F1B56" w:rsidRDefault="007F1B56" w:rsidP="007F1B56">
      <w:pPr>
        <w:tabs>
          <w:tab w:val="left" w:pos="-1276"/>
        </w:tabs>
        <w:suppressAutoHyphens w:val="0"/>
        <w:overflowPunct w:val="0"/>
        <w:autoSpaceDE w:val="0"/>
        <w:ind w:firstLine="851"/>
        <w:jc w:val="both"/>
        <w:textAlignment w:val="baseline"/>
        <w:rPr>
          <w:rFonts w:eastAsia="Times New Roman"/>
          <w:sz w:val="28"/>
          <w:szCs w:val="28"/>
        </w:rPr>
      </w:pPr>
      <w:r w:rsidRPr="007F1B56">
        <w:rPr>
          <w:rFonts w:eastAsia="Times New Roman"/>
          <w:sz w:val="28"/>
          <w:szCs w:val="28"/>
        </w:rPr>
        <w:t xml:space="preserve">3. На публичные слушания должны выноситься: </w:t>
      </w:r>
    </w:p>
    <w:p w:rsidR="007F1B56" w:rsidRPr="007F1B56" w:rsidRDefault="007F1B56" w:rsidP="007F1B56">
      <w:pPr>
        <w:suppressAutoHyphens w:val="0"/>
        <w:overflowPunct w:val="0"/>
        <w:autoSpaceDE w:val="0"/>
        <w:ind w:firstLine="851"/>
        <w:jc w:val="both"/>
        <w:textAlignment w:val="baseline"/>
        <w:rPr>
          <w:rFonts w:eastAsia="Times New Roman"/>
          <w:sz w:val="28"/>
          <w:szCs w:val="28"/>
        </w:rPr>
      </w:pPr>
      <w:r w:rsidRPr="007F1B56">
        <w:rPr>
          <w:rFonts w:eastAsia="Times New Roman"/>
          <w:sz w:val="28"/>
          <w:szCs w:val="28"/>
        </w:rPr>
        <w:t xml:space="preserve">1) проект устава поселения, а также проект решения Совета о внесении изменений и дополнений в устав поселения, кроме случаев, когда </w:t>
      </w:r>
      <w:r w:rsidRPr="007F1B56">
        <w:rPr>
          <w:rFonts w:eastAsia="Times New Roman"/>
          <w:kern w:val="0"/>
          <w:sz w:val="28"/>
          <w:szCs w:val="28"/>
          <w:lang w:eastAsia="ru-RU"/>
        </w:rPr>
        <w:t xml:space="preserve">в устав поселения вносятся изменения в форме точного воспроизведения положений </w:t>
      </w:r>
      <w:r w:rsidRPr="007F1B56">
        <w:rPr>
          <w:rFonts w:eastAsia="Times New Roman"/>
          <w:color w:val="000000"/>
          <w:kern w:val="0"/>
          <w:sz w:val="28"/>
          <w:szCs w:val="28"/>
          <w:lang w:eastAsia="ru-RU"/>
        </w:rPr>
        <w:t>Конституции</w:t>
      </w:r>
      <w:r w:rsidRPr="007F1B56">
        <w:rPr>
          <w:rFonts w:eastAsia="Times New Roman"/>
          <w:kern w:val="0"/>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7F1B56" w:rsidRPr="007F1B56" w:rsidRDefault="007F1B56" w:rsidP="007F1B56">
      <w:pPr>
        <w:suppressAutoHyphens w:val="0"/>
        <w:overflowPunct w:val="0"/>
        <w:autoSpaceDE w:val="0"/>
        <w:ind w:firstLine="851"/>
        <w:jc w:val="both"/>
        <w:textAlignment w:val="baseline"/>
        <w:rPr>
          <w:rFonts w:eastAsia="Times New Roman"/>
          <w:sz w:val="28"/>
          <w:szCs w:val="28"/>
        </w:rPr>
      </w:pPr>
      <w:r w:rsidRPr="007F1B56">
        <w:rPr>
          <w:rFonts w:eastAsia="Times New Roman"/>
          <w:sz w:val="28"/>
          <w:szCs w:val="28"/>
        </w:rPr>
        <w:lastRenderedPageBreak/>
        <w:t>2) проект местного бюджета и отчет о его исполнении;</w:t>
      </w:r>
    </w:p>
    <w:p w:rsidR="007F1B56" w:rsidRPr="007F1B56" w:rsidRDefault="007F1B56" w:rsidP="007F1B56">
      <w:pPr>
        <w:tabs>
          <w:tab w:val="left" w:pos="-35"/>
        </w:tabs>
        <w:suppressAutoHyphens w:val="0"/>
        <w:overflowPunct w:val="0"/>
        <w:autoSpaceDE w:val="0"/>
        <w:ind w:firstLine="851"/>
        <w:jc w:val="both"/>
        <w:textAlignment w:val="baseline"/>
        <w:rPr>
          <w:rFonts w:eastAsia="Times New Roman"/>
          <w:sz w:val="28"/>
          <w:szCs w:val="28"/>
        </w:rPr>
      </w:pPr>
      <w:r w:rsidRPr="007F1B56">
        <w:rPr>
          <w:rFonts w:eastAsia="Times New Roman"/>
          <w:sz w:val="28"/>
          <w:szCs w:val="28"/>
        </w:rPr>
        <w:t>3) вопросы о преобразовании поселения</w:t>
      </w:r>
      <w:r w:rsidRPr="007F1B56">
        <w:rPr>
          <w:rFonts w:eastAsia="Times New Roman"/>
          <w:bCs/>
          <w:kern w:val="0"/>
          <w:sz w:val="28"/>
          <w:szCs w:val="28"/>
        </w:rPr>
        <w:t xml:space="preserve">, за исключением случаев, если в соответствии со статьей 13 Федерального закона </w:t>
      </w:r>
      <w:r w:rsidRPr="007F1B56">
        <w:rPr>
          <w:rFonts w:eastAsia="Times New Roman"/>
          <w:sz w:val="28"/>
          <w:szCs w:val="28"/>
        </w:rPr>
        <w:t xml:space="preserve">от 06 октября 2003 года № 131-ФЗ «Об общих принципах организации местного самоуправления в Российской Федерации» </w:t>
      </w:r>
      <w:r w:rsidRPr="007F1B56">
        <w:rPr>
          <w:rFonts w:eastAsia="Times New Roman"/>
          <w:bCs/>
          <w:kern w:val="0"/>
          <w:sz w:val="28"/>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7F1B56">
        <w:rPr>
          <w:rFonts w:eastAsia="Times New Roman"/>
          <w:sz w:val="28"/>
          <w:szCs w:val="28"/>
        </w:rPr>
        <w:t>;</w:t>
      </w:r>
    </w:p>
    <w:p w:rsidR="007F1B56" w:rsidRPr="007F1B56" w:rsidRDefault="007F1B56" w:rsidP="007F1B56">
      <w:pPr>
        <w:tabs>
          <w:tab w:val="left" w:pos="-35"/>
        </w:tabs>
        <w:suppressAutoHyphens w:val="0"/>
        <w:overflowPunct w:val="0"/>
        <w:autoSpaceDE w:val="0"/>
        <w:ind w:firstLine="851"/>
        <w:jc w:val="both"/>
        <w:textAlignment w:val="baseline"/>
        <w:rPr>
          <w:rFonts w:eastAsia="Times New Roman"/>
          <w:sz w:val="28"/>
          <w:szCs w:val="28"/>
        </w:rPr>
      </w:pPr>
      <w:r w:rsidRPr="007F1B56">
        <w:rPr>
          <w:rFonts w:eastAsia="Times New Roman"/>
          <w:kern w:val="0"/>
          <w:sz w:val="28"/>
          <w:szCs w:val="28"/>
          <w:lang w:eastAsia="ru-RU"/>
        </w:rPr>
        <w:t>4) проект стратегии социально-экономического развития поселения.</w:t>
      </w:r>
    </w:p>
    <w:p w:rsidR="007F1B56" w:rsidRPr="007F1B56" w:rsidRDefault="007F1B56" w:rsidP="007F1B56">
      <w:pPr>
        <w:tabs>
          <w:tab w:val="left" w:pos="-35"/>
        </w:tabs>
        <w:suppressAutoHyphens w:val="0"/>
        <w:overflowPunct w:val="0"/>
        <w:autoSpaceDE w:val="0"/>
        <w:ind w:firstLine="851"/>
        <w:jc w:val="both"/>
        <w:textAlignment w:val="baseline"/>
        <w:rPr>
          <w:rFonts w:eastAsia="Times New Roman"/>
          <w:strike/>
          <w:sz w:val="28"/>
          <w:szCs w:val="28"/>
        </w:rPr>
      </w:pPr>
      <w:r w:rsidRPr="007F1B56">
        <w:rPr>
          <w:rFonts w:eastAsia="Times New Roman"/>
          <w:sz w:val="28"/>
          <w:szCs w:val="28"/>
        </w:rPr>
        <w:t xml:space="preserve">4. Порядок организации и проведения публичных слушаний, определяется нормативным правовым актом Совета. </w:t>
      </w:r>
    </w:p>
    <w:p w:rsidR="007F1B56" w:rsidRPr="007F1B56" w:rsidRDefault="007F1B56" w:rsidP="007F1B56">
      <w:pPr>
        <w:widowControl/>
        <w:tabs>
          <w:tab w:val="left" w:pos="142"/>
        </w:tabs>
        <w:suppressAutoHyphens w:val="0"/>
        <w:ind w:firstLine="851"/>
        <w:jc w:val="both"/>
        <w:rPr>
          <w:rFonts w:eastAsia="Times New Roman"/>
          <w:bCs/>
          <w:iCs/>
          <w:kern w:val="0"/>
          <w:sz w:val="28"/>
          <w:szCs w:val="28"/>
          <w:lang w:eastAsia="ru-RU"/>
        </w:rPr>
      </w:pPr>
      <w:r w:rsidRPr="007F1B56">
        <w:rPr>
          <w:rFonts w:eastAsia="Times New Roman"/>
          <w:bCs/>
          <w:iCs/>
          <w:kern w:val="0"/>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w:t>
      </w:r>
    </w:p>
    <w:p w:rsidR="007F1B56" w:rsidRPr="007F1B56" w:rsidRDefault="007F1B56" w:rsidP="007F1B56">
      <w:pPr>
        <w:widowControl/>
        <w:tabs>
          <w:tab w:val="left" w:pos="142"/>
        </w:tabs>
        <w:suppressAutoHyphens w:val="0"/>
        <w:jc w:val="both"/>
        <w:rPr>
          <w:rFonts w:eastAsia="Times New Roman"/>
          <w:bCs/>
          <w:iCs/>
          <w:kern w:val="0"/>
          <w:sz w:val="28"/>
          <w:szCs w:val="28"/>
          <w:lang w:eastAsia="ru-RU"/>
        </w:rPr>
      </w:pPr>
      <w:r w:rsidRPr="007F1B56">
        <w:rPr>
          <w:rFonts w:eastAsia="Times New Roman"/>
          <w:bCs/>
          <w:iCs/>
          <w:kern w:val="0"/>
          <w:sz w:val="28"/>
          <w:szCs w:val="28"/>
          <w:lang w:eastAsia="ru-RU"/>
        </w:rPr>
        <w:t>документов, проектам решений о предоставлении разрешения на условно разрешенный вид использования земельного участка или объекта капитального</w:t>
      </w:r>
    </w:p>
    <w:p w:rsidR="009917B8" w:rsidRDefault="007F1B56" w:rsidP="007F1B56">
      <w:pPr>
        <w:widowControl/>
        <w:tabs>
          <w:tab w:val="left" w:pos="142"/>
        </w:tabs>
        <w:suppressAutoHyphens w:val="0"/>
        <w:jc w:val="both"/>
        <w:rPr>
          <w:rFonts w:eastAsia="Times New Roman"/>
          <w:kern w:val="0"/>
          <w:sz w:val="28"/>
          <w:szCs w:val="28"/>
          <w:lang w:eastAsia="ru-RU"/>
        </w:rPr>
      </w:pPr>
      <w:r w:rsidRPr="007F1B56">
        <w:rPr>
          <w:rFonts w:eastAsia="Times New Roman"/>
          <w:bCs/>
          <w:iCs/>
          <w:kern w:val="0"/>
          <w:sz w:val="28"/>
          <w:szCs w:val="28"/>
          <w:lang w:eastAsia="ru-RU"/>
        </w:rPr>
        <w:t xml:space="preserve">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F2447C" w:rsidRPr="00F2447C">
        <w:rPr>
          <w:rFonts w:eastAsia="Calibri"/>
          <w:kern w:val="0"/>
          <w:sz w:val="28"/>
          <w:szCs w:val="28"/>
          <w:lang w:eastAsia="ru-RU"/>
        </w:rPr>
        <w:t>публичные слушания или общественные обсуждения в соответствии с законодательством о градостроительной деятельности</w:t>
      </w:r>
      <w:r w:rsidR="00F2447C">
        <w:rPr>
          <w:rFonts w:eastAsia="Calibri"/>
          <w:kern w:val="0"/>
          <w:sz w:val="28"/>
          <w:szCs w:val="28"/>
          <w:lang w:eastAsia="ru-RU"/>
        </w:rPr>
        <w:t>.</w:t>
      </w:r>
    </w:p>
    <w:p w:rsidR="007F1B56" w:rsidRDefault="007F1B56"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c"/>
        <w:tabs>
          <w:tab w:val="left" w:pos="-851"/>
          <w:tab w:val="left" w:pos="142"/>
        </w:tabs>
        <w:spacing w:after="0" w:line="100" w:lineRule="atLeast"/>
        <w:ind w:firstLine="851"/>
        <w:jc w:val="both"/>
        <w:rPr>
          <w:rFonts w:eastAsia="Times New Roman"/>
          <w:sz w:val="28"/>
        </w:rPr>
      </w:pPr>
      <w:r>
        <w:rPr>
          <w:rFonts w:eastAsia="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5B5A43" w:rsidRPr="005B5A43">
        <w:rPr>
          <w:rFonts w:eastAsia="Calibri"/>
          <w:kern w:val="0"/>
          <w:sz w:val="28"/>
          <w:szCs w:val="28"/>
          <w:lang w:eastAsia="ru-RU"/>
        </w:rPr>
        <w:t xml:space="preserve"> обсуждения вопросов внесения инициативных проектов и их рассмотрения</w:t>
      </w:r>
      <w:r>
        <w:rPr>
          <w:rFonts w:eastAsia="Times New Roman"/>
          <w:sz w:val="28"/>
        </w:rPr>
        <w:t xml:space="preserve">,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c"/>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B5A43" w:rsidRPr="005B5A43" w:rsidRDefault="005B5A43" w:rsidP="0081350A">
      <w:pPr>
        <w:pStyle w:val="22"/>
        <w:tabs>
          <w:tab w:val="left" w:pos="142"/>
        </w:tabs>
        <w:spacing w:before="0" w:after="0"/>
        <w:ind w:firstLine="851"/>
        <w:rPr>
          <w:rFonts w:eastAsia="Times New Roman"/>
          <w:szCs w:val="28"/>
        </w:rPr>
      </w:pPr>
      <w:r w:rsidRPr="005B5A43">
        <w:rPr>
          <w:rFonts w:eastAsia="Times New Roman"/>
          <w:kern w:val="0"/>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w:t>
      </w:r>
      <w:r w:rsidRPr="005B5A43">
        <w:rPr>
          <w:rFonts w:eastAsia="Times New Roman"/>
          <w:kern w:val="0"/>
          <w:szCs w:val="28"/>
          <w:lang w:eastAsia="ru-RU"/>
        </w:rPr>
        <w:lastRenderedPageBreak/>
        <w:t>внесения инициативных проектов определяется нормативным правовым актом Совета</w:t>
      </w:r>
      <w:r>
        <w:rPr>
          <w:rFonts w:eastAsia="Times New Roman"/>
          <w:kern w:val="0"/>
          <w:szCs w:val="28"/>
          <w:lang w:eastAsia="ru-RU"/>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c"/>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c"/>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c"/>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c"/>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c"/>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607E8C" w:rsidRPr="00607E8C">
        <w:rPr>
          <w:rFonts w:eastAsia="Calibri"/>
          <w:bCs/>
          <w:kern w:val="0"/>
          <w:sz w:val="28"/>
          <w:szCs w:val="28"/>
          <w:lang w:eastAsia="ru-RU"/>
        </w:rPr>
        <w:t xml:space="preserve">, </w:t>
      </w:r>
      <w:r w:rsidR="00607E8C" w:rsidRPr="00607E8C">
        <w:rPr>
          <w:rFonts w:eastAsia="Calibri"/>
          <w:kern w:val="0"/>
          <w:sz w:val="28"/>
          <w:szCs w:val="28"/>
          <w:lang w:eastAsia="ru-RU"/>
        </w:rPr>
        <w:t>обсуждения вопросов внесения инициативных проектов и их рассмотрения</w:t>
      </w:r>
      <w:r>
        <w:rPr>
          <w:rFonts w:eastAsia="Times New Roman"/>
          <w:sz w:val="28"/>
        </w:rPr>
        <w:t xml:space="preserve">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w:t>
      </w:r>
      <w:r w:rsidR="004A633C">
        <w:rPr>
          <w:rFonts w:eastAsia="Times New Roman"/>
        </w:rPr>
        <w:t>, собрание делегатов</w:t>
      </w:r>
      <w:r>
        <w:rPr>
          <w:rFonts w:eastAsia="Times New Roman"/>
        </w:rPr>
        <w:t xml:space="preserve">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4A633C" w:rsidP="0081350A">
      <w:pPr>
        <w:pStyle w:val="ConsNormal"/>
        <w:numPr>
          <w:ilvl w:val="0"/>
          <w:numId w:val="4"/>
        </w:numPr>
        <w:tabs>
          <w:tab w:val="clear" w:pos="1280"/>
          <w:tab w:val="left" w:pos="1295"/>
        </w:tabs>
        <w:ind w:left="0" w:firstLine="851"/>
        <w:jc w:val="both"/>
        <w:rPr>
          <w:rFonts w:ascii="Times New Roman" w:hAnsi="Times New Roman"/>
          <w:sz w:val="28"/>
        </w:rPr>
      </w:pPr>
      <w:r w:rsidRPr="004A633C">
        <w:rPr>
          <w:rFonts w:ascii="Times New Roman" w:hAnsi="Times New Roman"/>
          <w:kern w:val="0"/>
          <w:sz w:val="28"/>
          <w:szCs w:val="28"/>
          <w:lang w:val="x-none" w:eastAsia="x-none"/>
        </w:rPr>
        <w:t xml:space="preserve">Избрание делегатов - участников конференции граждан (собрания делегатов) осуществляется собраниями граждан, проводимыми в соответствии с </w:t>
      </w:r>
      <w:r w:rsidRPr="004A633C">
        <w:rPr>
          <w:rFonts w:ascii="Times New Roman" w:hAnsi="Times New Roman"/>
          <w:kern w:val="0"/>
          <w:sz w:val="28"/>
          <w:szCs w:val="28"/>
          <w:lang w:val="x-none" w:eastAsia="x-none"/>
        </w:rPr>
        <w:lastRenderedPageBreak/>
        <w:t>порядком, установленным Советом</w:t>
      </w:r>
      <w:r w:rsidR="009917B8">
        <w:rPr>
          <w:rFonts w:ascii="Times New Roman" w:hAnsi="Times New Roman"/>
          <w:sz w:val="28"/>
        </w:rPr>
        <w:t>.</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008A5688" w:rsidRPr="00913325">
        <w:rPr>
          <w:rFonts w:ascii="Times New Roman" w:hAnsi="Times New Roman"/>
          <w:sz w:val="28"/>
          <w:szCs w:val="28"/>
        </w:rPr>
        <w:t>, избрания делегатов</w:t>
      </w:r>
      <w:r w:rsidRPr="00913325">
        <w:rPr>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c"/>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607E8C" w:rsidRDefault="00607E8C" w:rsidP="0081350A">
      <w:pPr>
        <w:pStyle w:val="22"/>
        <w:tabs>
          <w:tab w:val="left" w:pos="0"/>
          <w:tab w:val="left" w:pos="142"/>
        </w:tabs>
        <w:spacing w:before="0" w:after="0"/>
        <w:ind w:firstLine="851"/>
        <w:rPr>
          <w:rFonts w:eastAsia="Times New Roman"/>
        </w:rPr>
      </w:pPr>
      <w:r w:rsidRPr="00607E8C">
        <w:rPr>
          <w:rFonts w:eastAsia="Calibri"/>
          <w:kern w:val="0"/>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Pr="00607E8C">
        <w:rPr>
          <w:rFonts w:eastAsia="Times New Roman"/>
          <w:kern w:val="0"/>
          <w:szCs w:val="28"/>
          <w:lang w:eastAsia="ru-RU"/>
        </w:rPr>
        <w:t xml:space="preserve">поселения </w:t>
      </w:r>
      <w:r w:rsidRPr="00607E8C">
        <w:rPr>
          <w:rFonts w:eastAsia="Calibri"/>
          <w:kern w:val="0"/>
          <w:szCs w:val="28"/>
          <w:lang w:eastAsia="ru-RU"/>
        </w:rPr>
        <w:t>или его части, в которых предлагается реализовать инициативный проект, достигшие шестнадцатилетнего возраста</w:t>
      </w:r>
      <w:r>
        <w:rPr>
          <w:rFonts w:eastAsia="Calibri"/>
          <w:kern w:val="0"/>
          <w:szCs w:val="28"/>
          <w:lang w:eastAsia="ru-RU"/>
        </w:rPr>
        <w:t>.</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0694D" w:rsidRDefault="0000694D" w:rsidP="0081350A">
      <w:pPr>
        <w:pStyle w:val="22"/>
        <w:tabs>
          <w:tab w:val="left" w:pos="-426"/>
          <w:tab w:val="left" w:pos="142"/>
          <w:tab w:val="left" w:pos="993"/>
          <w:tab w:val="left" w:pos="1381"/>
        </w:tabs>
        <w:spacing w:before="0" w:after="0"/>
        <w:ind w:firstLine="851"/>
        <w:rPr>
          <w:rFonts w:eastAsia="Times New Roman"/>
        </w:rPr>
      </w:pPr>
      <w:r w:rsidRPr="0000694D">
        <w:rPr>
          <w:rFonts w:eastAsia="Calibri"/>
          <w:kern w:val="0"/>
          <w:szCs w:val="28"/>
          <w:lang w:eastAsia="ru-RU"/>
        </w:rPr>
        <w:t xml:space="preserve">3) жителей </w:t>
      </w:r>
      <w:r w:rsidRPr="0000694D">
        <w:rPr>
          <w:rFonts w:eastAsia="Times New Roman"/>
          <w:color w:val="000000"/>
          <w:kern w:val="0"/>
          <w:szCs w:val="28"/>
          <w:lang w:eastAsia="ru-RU"/>
        </w:rPr>
        <w:t xml:space="preserve">поселения </w:t>
      </w:r>
      <w:r w:rsidRPr="0000694D">
        <w:rPr>
          <w:rFonts w:eastAsia="Calibri"/>
          <w:kern w:val="0"/>
          <w:szCs w:val="28"/>
          <w:lang w:eastAsia="ru-RU"/>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eastAsia="Calibri"/>
          <w:kern w:val="0"/>
          <w:szCs w:val="28"/>
          <w:lang w:eastAsia="ru-RU"/>
        </w:rPr>
        <w:t>.</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00694D" w:rsidRPr="0000694D" w:rsidRDefault="0000694D" w:rsidP="0000694D">
      <w:pPr>
        <w:pStyle w:val="ConsNormal"/>
        <w:tabs>
          <w:tab w:val="left" w:pos="-1276"/>
        </w:tabs>
        <w:ind w:firstLine="851"/>
        <w:jc w:val="both"/>
        <w:rPr>
          <w:rFonts w:ascii="Times New Roman" w:hAnsi="Times New Roman"/>
          <w:kern w:val="0"/>
          <w:sz w:val="28"/>
          <w:szCs w:val="28"/>
          <w:lang w:eastAsia="ru-RU"/>
        </w:rPr>
      </w:pPr>
      <w:r w:rsidRPr="0000694D">
        <w:rPr>
          <w:rFonts w:ascii="Times New Roman" w:hAnsi="Times New Roman"/>
          <w:kern w:val="0"/>
          <w:sz w:val="28"/>
          <w:szCs w:val="28"/>
          <w:lang w:eastAsia="ru-RU"/>
        </w:rPr>
        <w:t xml:space="preserve">5. Решение о назначении опроса граждан принимается Советом. </w:t>
      </w:r>
      <w:r w:rsidRPr="0000694D">
        <w:rPr>
          <w:rFonts w:ascii="Times New Roman" w:eastAsia="Calibri" w:hAnsi="Times New Roman"/>
          <w:kern w:val="0"/>
          <w:sz w:val="28"/>
          <w:szCs w:val="28"/>
          <w:lang w:eastAsia="ru-RU"/>
        </w:rPr>
        <w:t xml:space="preserve">Для проведения опроса граждан может использоваться официальный сайт </w:t>
      </w:r>
      <w:r w:rsidRPr="0000694D">
        <w:rPr>
          <w:rFonts w:ascii="Times New Roman" w:hAnsi="Times New Roman"/>
          <w:color w:val="000000"/>
          <w:kern w:val="0"/>
          <w:sz w:val="28"/>
          <w:szCs w:val="28"/>
          <w:lang w:eastAsia="ru-RU"/>
        </w:rPr>
        <w:t xml:space="preserve">поселения </w:t>
      </w:r>
      <w:r w:rsidRPr="0000694D">
        <w:rPr>
          <w:rFonts w:ascii="Times New Roman" w:eastAsia="Calibri" w:hAnsi="Times New Roman"/>
          <w:kern w:val="0"/>
          <w:sz w:val="28"/>
          <w:szCs w:val="28"/>
          <w:lang w:eastAsia="ru-RU"/>
        </w:rPr>
        <w:t>в информационно-телекоммуникационной сети «Интернет».</w:t>
      </w:r>
      <w:r w:rsidRPr="0000694D">
        <w:rPr>
          <w:rFonts w:ascii="Times New Roman" w:eastAsia="Calibri" w:hAnsi="Times New Roman"/>
          <w:b/>
          <w:kern w:val="0"/>
          <w:lang w:eastAsia="ru-RU"/>
        </w:rPr>
        <w:t xml:space="preserve"> </w:t>
      </w:r>
      <w:r w:rsidRPr="0000694D">
        <w:rPr>
          <w:rFonts w:ascii="Times New Roman" w:hAnsi="Times New Roman"/>
          <w:kern w:val="0"/>
          <w:sz w:val="28"/>
          <w:szCs w:val="28"/>
          <w:lang w:eastAsia="ru-RU"/>
        </w:rPr>
        <w:t>В нормативном правовом акте Совета о назначении опроса граждан устанавливаются:</w:t>
      </w:r>
    </w:p>
    <w:p w:rsidR="0000694D" w:rsidRPr="0000694D" w:rsidRDefault="0000694D" w:rsidP="0000694D">
      <w:pPr>
        <w:tabs>
          <w:tab w:val="left" w:pos="-1276"/>
        </w:tabs>
        <w:suppressAutoHyphens w:val="0"/>
        <w:snapToGrid w:val="0"/>
        <w:ind w:firstLine="851"/>
        <w:jc w:val="both"/>
        <w:rPr>
          <w:rFonts w:eastAsia="Times New Roman"/>
          <w:kern w:val="0"/>
          <w:sz w:val="28"/>
          <w:szCs w:val="28"/>
          <w:lang w:eastAsia="ru-RU"/>
        </w:rPr>
      </w:pPr>
      <w:r w:rsidRPr="0000694D">
        <w:rPr>
          <w:rFonts w:eastAsia="Times New Roman"/>
          <w:kern w:val="0"/>
          <w:sz w:val="28"/>
          <w:szCs w:val="28"/>
          <w:lang w:eastAsia="ru-RU"/>
        </w:rPr>
        <w:t>1) дата и сроки проведения опроса;</w:t>
      </w:r>
    </w:p>
    <w:p w:rsidR="0000694D" w:rsidRPr="0000694D" w:rsidRDefault="0000694D" w:rsidP="0000694D">
      <w:pPr>
        <w:tabs>
          <w:tab w:val="left" w:pos="-1276"/>
        </w:tabs>
        <w:suppressAutoHyphens w:val="0"/>
        <w:snapToGrid w:val="0"/>
        <w:ind w:firstLine="851"/>
        <w:jc w:val="both"/>
        <w:rPr>
          <w:rFonts w:eastAsia="Times New Roman"/>
          <w:kern w:val="0"/>
          <w:sz w:val="28"/>
          <w:szCs w:val="28"/>
          <w:lang w:eastAsia="ru-RU"/>
        </w:rPr>
      </w:pPr>
      <w:r w:rsidRPr="0000694D">
        <w:rPr>
          <w:rFonts w:eastAsia="Times New Roman"/>
          <w:kern w:val="0"/>
          <w:sz w:val="28"/>
          <w:szCs w:val="28"/>
          <w:lang w:eastAsia="ru-RU"/>
        </w:rPr>
        <w:t>2) формулировка вопроса (вопросов), предлагаемого (предлагаемых) при проведении опроса;</w:t>
      </w:r>
    </w:p>
    <w:p w:rsidR="0000694D" w:rsidRPr="0000694D" w:rsidRDefault="0000694D" w:rsidP="0000694D">
      <w:pPr>
        <w:tabs>
          <w:tab w:val="left" w:pos="-1276"/>
        </w:tabs>
        <w:suppressAutoHyphens w:val="0"/>
        <w:snapToGrid w:val="0"/>
        <w:ind w:firstLine="851"/>
        <w:jc w:val="both"/>
        <w:rPr>
          <w:rFonts w:eastAsia="Times New Roman"/>
          <w:kern w:val="0"/>
          <w:sz w:val="28"/>
          <w:szCs w:val="28"/>
          <w:lang w:eastAsia="ru-RU"/>
        </w:rPr>
      </w:pPr>
      <w:r w:rsidRPr="0000694D">
        <w:rPr>
          <w:rFonts w:eastAsia="Times New Roman"/>
          <w:kern w:val="0"/>
          <w:sz w:val="28"/>
          <w:szCs w:val="28"/>
          <w:lang w:eastAsia="ru-RU"/>
        </w:rPr>
        <w:t>3) методика проведения опроса;</w:t>
      </w:r>
    </w:p>
    <w:p w:rsidR="0000694D" w:rsidRPr="0000694D" w:rsidRDefault="0000694D" w:rsidP="0000694D">
      <w:pPr>
        <w:tabs>
          <w:tab w:val="left" w:pos="-1276"/>
        </w:tabs>
        <w:suppressAutoHyphens w:val="0"/>
        <w:snapToGrid w:val="0"/>
        <w:ind w:firstLine="851"/>
        <w:jc w:val="both"/>
        <w:rPr>
          <w:rFonts w:eastAsia="Times New Roman"/>
          <w:kern w:val="0"/>
          <w:sz w:val="28"/>
          <w:szCs w:val="28"/>
          <w:lang w:eastAsia="ru-RU"/>
        </w:rPr>
      </w:pPr>
      <w:r w:rsidRPr="0000694D">
        <w:rPr>
          <w:rFonts w:eastAsia="Times New Roman"/>
          <w:kern w:val="0"/>
          <w:sz w:val="28"/>
          <w:szCs w:val="28"/>
          <w:lang w:eastAsia="ru-RU"/>
        </w:rPr>
        <w:t>4) форма опросного листа;</w:t>
      </w:r>
    </w:p>
    <w:p w:rsidR="0000694D" w:rsidRPr="0000694D" w:rsidRDefault="0000694D" w:rsidP="0000694D">
      <w:pPr>
        <w:tabs>
          <w:tab w:val="left" w:pos="-1276"/>
        </w:tabs>
        <w:suppressAutoHyphens w:val="0"/>
        <w:snapToGrid w:val="0"/>
        <w:ind w:firstLine="851"/>
        <w:jc w:val="both"/>
        <w:rPr>
          <w:rFonts w:eastAsia="Times New Roman"/>
          <w:kern w:val="0"/>
          <w:sz w:val="28"/>
          <w:szCs w:val="28"/>
          <w:lang w:eastAsia="ru-RU"/>
        </w:rPr>
      </w:pPr>
      <w:r w:rsidRPr="0000694D">
        <w:rPr>
          <w:rFonts w:eastAsia="Times New Roman"/>
          <w:kern w:val="0"/>
          <w:sz w:val="28"/>
          <w:szCs w:val="28"/>
          <w:lang w:eastAsia="ru-RU"/>
        </w:rPr>
        <w:t>5) минимальная численность жителей муниципального образования, участвующих в опросе;</w:t>
      </w:r>
    </w:p>
    <w:p w:rsidR="009917B8" w:rsidRDefault="0000694D" w:rsidP="0000694D">
      <w:pPr>
        <w:pStyle w:val="ConsNormal"/>
        <w:tabs>
          <w:tab w:val="left" w:pos="142"/>
        </w:tabs>
        <w:ind w:firstLine="851"/>
        <w:jc w:val="both"/>
        <w:rPr>
          <w:rFonts w:ascii="Times New Roman" w:hAnsi="Times New Roman"/>
          <w:sz w:val="28"/>
        </w:rPr>
      </w:pPr>
      <w:r w:rsidRPr="0000694D">
        <w:rPr>
          <w:rFonts w:ascii="Times New Roman" w:eastAsia="Calibri" w:hAnsi="Times New Roman"/>
          <w:kern w:val="0"/>
          <w:sz w:val="28"/>
          <w:szCs w:val="28"/>
          <w:lang w:eastAsia="ru-RU"/>
        </w:rPr>
        <w:t xml:space="preserve">6) порядок идентификации участников опроса в случае проведения опроса граждан с использованием официального сайта </w:t>
      </w:r>
      <w:r w:rsidRPr="0000694D">
        <w:rPr>
          <w:rFonts w:ascii="Times New Roman" w:hAnsi="Times New Roman"/>
          <w:color w:val="000000"/>
          <w:kern w:val="0"/>
          <w:sz w:val="28"/>
          <w:szCs w:val="28"/>
          <w:lang w:eastAsia="ru-RU"/>
        </w:rPr>
        <w:t xml:space="preserve">поселения </w:t>
      </w:r>
      <w:r w:rsidRPr="0000694D">
        <w:rPr>
          <w:rFonts w:ascii="Times New Roman" w:eastAsia="Calibri" w:hAnsi="Times New Roman"/>
          <w:kern w:val="0"/>
          <w:sz w:val="28"/>
          <w:szCs w:val="28"/>
          <w:lang w:eastAsia="ru-RU"/>
        </w:rPr>
        <w:t>в информационно-телекоммуникационной сети «Интернет</w:t>
      </w:r>
      <w:r>
        <w:rPr>
          <w:rFonts w:ascii="Times New Roman" w:eastAsia="Calibri" w:hAnsi="Times New Roman"/>
          <w:kern w:val="0"/>
          <w:sz w:val="28"/>
          <w:szCs w:val="28"/>
          <w:lang w:eastAsia="ru-RU"/>
        </w:rPr>
        <w:t>»</w:t>
      </w:r>
      <w:r w:rsidR="009917B8">
        <w:rPr>
          <w:rFonts w:ascii="Times New Roman" w:hAnsi="Times New Roman"/>
          <w:sz w:val="28"/>
        </w:rPr>
        <w:t>.</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r w:rsidR="0000694D">
        <w:rPr>
          <w:rFonts w:eastAsia="Times New Roman"/>
        </w:rPr>
        <w:t xml:space="preserve"> </w:t>
      </w:r>
      <w:r w:rsidR="0000694D" w:rsidRPr="0000694D">
        <w:rPr>
          <w:rFonts w:eastAsia="Calibri"/>
          <w:kern w:val="0"/>
          <w:szCs w:val="28"/>
          <w:lang w:eastAsia="ru-RU"/>
        </w:rPr>
        <w:t xml:space="preserve">или жителей </w:t>
      </w:r>
      <w:r w:rsidR="0000694D" w:rsidRPr="0000694D">
        <w:rPr>
          <w:rFonts w:eastAsia="Times New Roman"/>
          <w:kern w:val="0"/>
          <w:szCs w:val="28"/>
          <w:lang w:eastAsia="ru-RU"/>
        </w:rPr>
        <w:t>поселения</w:t>
      </w:r>
      <w:r>
        <w:rPr>
          <w:rFonts w:eastAsia="Times New Roman"/>
        </w:rPr>
        <w:t>;</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633C" w:rsidRDefault="004A633C" w:rsidP="004A633C">
      <w:pPr>
        <w:widowControl/>
        <w:suppressAutoHyphens w:val="0"/>
        <w:autoSpaceDE w:val="0"/>
        <w:autoSpaceDN w:val="0"/>
        <w:adjustRightInd w:val="0"/>
        <w:ind w:firstLine="851"/>
        <w:jc w:val="both"/>
        <w:outlineLvl w:val="0"/>
        <w:rPr>
          <w:rFonts w:eastAsia="Times New Roman"/>
          <w:b/>
          <w:bCs/>
          <w:kern w:val="0"/>
          <w:sz w:val="28"/>
          <w:szCs w:val="28"/>
          <w:lang w:eastAsia="ru-RU"/>
        </w:rPr>
      </w:pPr>
    </w:p>
    <w:p w:rsidR="004A633C" w:rsidRPr="004A633C" w:rsidRDefault="004A633C" w:rsidP="004A633C">
      <w:pPr>
        <w:widowControl/>
        <w:suppressAutoHyphens w:val="0"/>
        <w:autoSpaceDE w:val="0"/>
        <w:autoSpaceDN w:val="0"/>
        <w:adjustRightInd w:val="0"/>
        <w:ind w:firstLine="851"/>
        <w:jc w:val="both"/>
        <w:outlineLvl w:val="0"/>
        <w:rPr>
          <w:rFonts w:eastAsia="Times New Roman"/>
          <w:bCs/>
          <w:kern w:val="0"/>
          <w:sz w:val="28"/>
          <w:szCs w:val="28"/>
          <w:lang w:eastAsia="ru-RU"/>
        </w:rPr>
      </w:pPr>
      <w:r w:rsidRPr="004A633C">
        <w:rPr>
          <w:rFonts w:eastAsia="Times New Roman"/>
          <w:b/>
          <w:bCs/>
          <w:kern w:val="0"/>
          <w:sz w:val="28"/>
          <w:szCs w:val="28"/>
          <w:lang w:eastAsia="ru-RU"/>
        </w:rPr>
        <w:t>Статья 21.1 Сход граждан</w:t>
      </w:r>
    </w:p>
    <w:p w:rsidR="004A633C" w:rsidRPr="004A633C" w:rsidRDefault="004A633C" w:rsidP="004A633C">
      <w:pPr>
        <w:widowControl/>
        <w:suppressAutoHyphens w:val="0"/>
        <w:autoSpaceDE w:val="0"/>
        <w:autoSpaceDN w:val="0"/>
        <w:adjustRightInd w:val="0"/>
        <w:ind w:firstLine="851"/>
        <w:jc w:val="both"/>
        <w:rPr>
          <w:rFonts w:eastAsia="Times New Roman"/>
          <w:bCs/>
          <w:iCs/>
          <w:kern w:val="0"/>
          <w:sz w:val="28"/>
          <w:szCs w:val="28"/>
          <w:lang w:eastAsia="ru-RU"/>
        </w:rPr>
      </w:pPr>
      <w:r w:rsidRPr="004A633C">
        <w:rPr>
          <w:rFonts w:eastAsia="Times New Roman"/>
          <w:bCs/>
          <w:iCs/>
          <w:kern w:val="0"/>
          <w:sz w:val="28"/>
          <w:szCs w:val="28"/>
          <w:lang w:eastAsia="ru-RU"/>
        </w:rPr>
        <w:t>1. В случаях, предусмотренных Федеральным законом</w:t>
      </w:r>
      <w:r w:rsidRPr="004A633C">
        <w:rPr>
          <w:rFonts w:eastAsia="Times New Roman"/>
          <w:kern w:val="0"/>
          <w:sz w:val="28"/>
          <w:szCs w:val="28"/>
          <w:lang w:eastAsia="ru-RU"/>
        </w:rPr>
        <w:t xml:space="preserve"> от 06.10.2003</w:t>
      </w:r>
      <w:r w:rsidRPr="004A633C">
        <w:rPr>
          <w:rFonts w:eastAsia="Times New Roman"/>
          <w:kern w:val="0"/>
          <w:sz w:val="28"/>
          <w:szCs w:val="28"/>
          <w:lang w:eastAsia="ru-RU"/>
        </w:rPr>
        <w:br/>
        <w:t>№ 131-ФЗ</w:t>
      </w:r>
      <w:r w:rsidRPr="004A633C">
        <w:rPr>
          <w:rFonts w:eastAsia="Times New Roman"/>
          <w:i/>
          <w:kern w:val="0"/>
          <w:sz w:val="28"/>
          <w:szCs w:val="28"/>
          <w:lang w:eastAsia="ru-RU"/>
        </w:rPr>
        <w:t xml:space="preserve"> </w:t>
      </w:r>
      <w:r w:rsidRPr="004A633C">
        <w:rPr>
          <w:rFonts w:eastAsia="Times New Roman"/>
          <w:kern w:val="0"/>
          <w:sz w:val="28"/>
          <w:szCs w:val="28"/>
          <w:lang w:eastAsia="ru-RU"/>
        </w:rPr>
        <w:t>«Об общих принципах организации местного самоуправления в Российской Федерации»</w:t>
      </w:r>
      <w:r w:rsidRPr="004A633C">
        <w:rPr>
          <w:rFonts w:eastAsia="Times New Roman"/>
          <w:bCs/>
          <w:iCs/>
          <w:kern w:val="0"/>
          <w:sz w:val="28"/>
          <w:szCs w:val="28"/>
          <w:lang w:eastAsia="ru-RU"/>
        </w:rPr>
        <w:t>, сход граждан может проводиться:</w:t>
      </w:r>
    </w:p>
    <w:p w:rsidR="004A633C" w:rsidRPr="004A633C" w:rsidRDefault="004A633C" w:rsidP="004A633C">
      <w:pPr>
        <w:widowControl/>
        <w:suppressAutoHyphens w:val="0"/>
        <w:autoSpaceDE w:val="0"/>
        <w:autoSpaceDN w:val="0"/>
        <w:adjustRightInd w:val="0"/>
        <w:ind w:firstLine="851"/>
        <w:jc w:val="both"/>
        <w:rPr>
          <w:rFonts w:eastAsia="Times New Roman"/>
          <w:bCs/>
          <w:iCs/>
          <w:kern w:val="0"/>
          <w:sz w:val="28"/>
          <w:szCs w:val="28"/>
          <w:lang w:eastAsia="ru-RU"/>
        </w:rPr>
      </w:pPr>
      <w:r w:rsidRPr="004A633C">
        <w:rPr>
          <w:rFonts w:eastAsia="Times New Roman"/>
          <w:bCs/>
          <w:iCs/>
          <w:kern w:val="0"/>
          <w:sz w:val="28"/>
          <w:szCs w:val="28"/>
          <w:lang w:eastAsia="ru-RU"/>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4A633C" w:rsidRPr="004A633C" w:rsidRDefault="004A633C" w:rsidP="004A633C">
      <w:pPr>
        <w:widowControl/>
        <w:suppressAutoHyphens w:val="0"/>
        <w:autoSpaceDE w:val="0"/>
        <w:autoSpaceDN w:val="0"/>
        <w:adjustRightInd w:val="0"/>
        <w:ind w:firstLine="851"/>
        <w:jc w:val="both"/>
        <w:rPr>
          <w:rFonts w:eastAsia="Times New Roman"/>
          <w:bCs/>
          <w:iCs/>
          <w:kern w:val="0"/>
          <w:sz w:val="28"/>
          <w:szCs w:val="28"/>
          <w:lang w:eastAsia="ru-RU"/>
        </w:rPr>
      </w:pPr>
      <w:r w:rsidRPr="004A633C">
        <w:rPr>
          <w:rFonts w:eastAsia="Times New Roman"/>
          <w:bCs/>
          <w:iCs/>
          <w:kern w:val="0"/>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A633C" w:rsidRDefault="004A633C" w:rsidP="004A633C">
      <w:pPr>
        <w:widowControl/>
        <w:suppressAutoHyphens w:val="0"/>
        <w:autoSpaceDE w:val="0"/>
        <w:autoSpaceDN w:val="0"/>
        <w:adjustRightInd w:val="0"/>
        <w:ind w:firstLine="851"/>
        <w:jc w:val="both"/>
        <w:rPr>
          <w:rFonts w:eastAsia="Times New Roman"/>
          <w:bCs/>
          <w:iCs/>
          <w:kern w:val="0"/>
          <w:sz w:val="28"/>
          <w:szCs w:val="28"/>
          <w:lang w:eastAsia="ru-RU"/>
        </w:rPr>
      </w:pPr>
      <w:r w:rsidRPr="004A633C">
        <w:rPr>
          <w:rFonts w:eastAsia="Times New Roman"/>
          <w:bCs/>
          <w:iCs/>
          <w:kern w:val="0"/>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0694D" w:rsidRPr="004A633C" w:rsidRDefault="0000694D" w:rsidP="004A633C">
      <w:pPr>
        <w:widowControl/>
        <w:suppressAutoHyphens w:val="0"/>
        <w:autoSpaceDE w:val="0"/>
        <w:autoSpaceDN w:val="0"/>
        <w:adjustRightInd w:val="0"/>
        <w:ind w:firstLine="851"/>
        <w:jc w:val="both"/>
        <w:rPr>
          <w:rFonts w:eastAsia="Times New Roman"/>
          <w:bCs/>
          <w:iCs/>
          <w:kern w:val="0"/>
          <w:sz w:val="28"/>
          <w:szCs w:val="28"/>
          <w:lang w:eastAsia="ru-RU"/>
        </w:rPr>
      </w:pPr>
      <w:r w:rsidRPr="0000694D">
        <w:rPr>
          <w:rFonts w:eastAsia="Calibri"/>
          <w:bCs/>
          <w:kern w:val="0"/>
          <w:sz w:val="28"/>
          <w:szCs w:val="28"/>
          <w:lang w:eastAsia="ru-RU"/>
        </w:rPr>
        <w:t xml:space="preserve">4) </w:t>
      </w:r>
      <w:r w:rsidRPr="0000694D">
        <w:rPr>
          <w:rFonts w:eastAsia="Calibri"/>
          <w:kern w:val="0"/>
          <w:sz w:val="28"/>
          <w:szCs w:val="28"/>
          <w:lang w:eastAsia="ru-RU"/>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917B8" w:rsidRDefault="004A633C" w:rsidP="004A633C">
      <w:pPr>
        <w:pStyle w:val="ConsNormal"/>
        <w:tabs>
          <w:tab w:val="left" w:pos="142"/>
        </w:tabs>
        <w:ind w:firstLine="851"/>
        <w:jc w:val="both"/>
        <w:rPr>
          <w:rFonts w:ascii="Times New Roman" w:hAnsi="Times New Roman"/>
          <w:bCs/>
          <w:iCs/>
          <w:kern w:val="0"/>
          <w:sz w:val="28"/>
          <w:szCs w:val="28"/>
          <w:lang w:eastAsia="ru-RU"/>
        </w:rPr>
      </w:pPr>
      <w:r w:rsidRPr="004A633C">
        <w:rPr>
          <w:rFonts w:ascii="Times New Roman" w:hAnsi="Times New Roman"/>
          <w:bCs/>
          <w:iCs/>
          <w:kern w:val="0"/>
          <w:sz w:val="28"/>
          <w:szCs w:val="28"/>
          <w:lang w:eastAsia="ru-RU"/>
        </w:rPr>
        <w:t xml:space="preserve">2. </w:t>
      </w:r>
      <w:r w:rsidR="00C8123E" w:rsidRPr="00C8123E">
        <w:rPr>
          <w:rFonts w:ascii="Times New Roman" w:hAnsi="Times New Roman"/>
          <w:bCs/>
          <w:iCs/>
          <w:kern w:val="0"/>
          <w:sz w:val="28"/>
          <w:szCs w:val="28"/>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00694D">
        <w:rPr>
          <w:rFonts w:ascii="Times New Roman" w:hAnsi="Times New Roman"/>
          <w:bCs/>
          <w:iCs/>
          <w:kern w:val="0"/>
          <w:sz w:val="28"/>
          <w:szCs w:val="28"/>
          <w:lang w:eastAsia="ru-RU"/>
        </w:rPr>
        <w:t xml:space="preserve"> </w:t>
      </w:r>
      <w:r w:rsidR="0000694D" w:rsidRPr="0000694D">
        <w:rPr>
          <w:rFonts w:ascii="Times New Roman" w:eastAsia="Calibri" w:hAnsi="Times New Roman"/>
          <w:bCs/>
          <w:kern w:val="0"/>
          <w:sz w:val="28"/>
          <w:szCs w:val="28"/>
          <w:lang w:eastAsia="ru-RU"/>
        </w:rPr>
        <w:t>(либо части его территории)</w:t>
      </w:r>
      <w:r w:rsidR="00C8123E" w:rsidRPr="00C8123E">
        <w:rPr>
          <w:rFonts w:ascii="Times New Roman" w:hAnsi="Times New Roman"/>
          <w:bCs/>
          <w:iCs/>
          <w:kern w:val="0"/>
          <w:sz w:val="28"/>
          <w:szCs w:val="28"/>
          <w:lang w:eastAsia="ru-RU"/>
        </w:rPr>
        <w:t xml:space="preserve">. </w:t>
      </w:r>
      <w:r w:rsidR="00C8123E" w:rsidRPr="00C8123E">
        <w:rPr>
          <w:rFonts w:ascii="Times New Roman" w:hAnsi="Times New Roman"/>
          <w:kern w:val="0"/>
          <w:sz w:val="28"/>
          <w:szCs w:val="28"/>
          <w:lang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w:t>
      </w:r>
      <w:r w:rsidR="00C8123E" w:rsidRPr="00C8123E">
        <w:rPr>
          <w:rFonts w:ascii="Times New Roman" w:hAnsi="Times New Roman"/>
          <w:kern w:val="0"/>
          <w:sz w:val="28"/>
          <w:szCs w:val="28"/>
          <w:lang w:eastAsia="ru-RU"/>
        </w:rPr>
        <w:lastRenderedPageBreak/>
        <w:t xml:space="preserve">граждан. При этом лица, ранее принявшие участие в сходе граждан, на последующих этапах участия в голосовании не принимают. </w:t>
      </w:r>
      <w:r w:rsidR="00C8123E" w:rsidRPr="00C8123E">
        <w:rPr>
          <w:rFonts w:ascii="Times New Roman" w:hAnsi="Times New Roman"/>
          <w:bCs/>
          <w:iCs/>
          <w:kern w:val="0"/>
          <w:sz w:val="28"/>
          <w:szCs w:val="28"/>
          <w:lang w:eastAsia="ru-RU"/>
        </w:rPr>
        <w:t>Решение такого схода граждан считается принятым, если за него проголосовало более половины участников схода граждан</w:t>
      </w:r>
      <w:r>
        <w:rPr>
          <w:rFonts w:ascii="Times New Roman" w:hAnsi="Times New Roman"/>
          <w:bCs/>
          <w:iCs/>
          <w:kern w:val="0"/>
          <w:sz w:val="28"/>
          <w:szCs w:val="28"/>
          <w:lang w:eastAsia="ru-RU"/>
        </w:rPr>
        <w:t>.</w:t>
      </w:r>
    </w:p>
    <w:p w:rsidR="0000694D" w:rsidRPr="0000694D" w:rsidRDefault="0000694D" w:rsidP="0000694D">
      <w:pPr>
        <w:suppressAutoHyphens w:val="0"/>
        <w:autoSpaceDE w:val="0"/>
        <w:autoSpaceDN w:val="0"/>
        <w:adjustRightInd w:val="0"/>
        <w:ind w:firstLine="851"/>
        <w:jc w:val="both"/>
        <w:rPr>
          <w:rFonts w:eastAsia="Calibri"/>
          <w:kern w:val="0"/>
          <w:sz w:val="28"/>
          <w:szCs w:val="28"/>
          <w:lang w:eastAsia="ru-RU"/>
        </w:rPr>
      </w:pPr>
      <w:r w:rsidRPr="0000694D">
        <w:rPr>
          <w:rFonts w:eastAsia="Calibri"/>
          <w:bCs/>
          <w:kern w:val="0"/>
          <w:sz w:val="28"/>
          <w:szCs w:val="28"/>
          <w:lang w:eastAsia="ru-RU"/>
        </w:rPr>
        <w:t>3.</w:t>
      </w:r>
      <w:r w:rsidRPr="0000694D">
        <w:rPr>
          <w:rFonts w:eastAsia="Calibri"/>
          <w:kern w:val="0"/>
          <w:sz w:val="28"/>
          <w:szCs w:val="28"/>
          <w:lang w:eastAsia="ru-RU"/>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00694D" w:rsidRPr="0000694D" w:rsidRDefault="0000694D" w:rsidP="0000694D">
      <w:pPr>
        <w:suppressAutoHyphens w:val="0"/>
        <w:autoSpaceDE w:val="0"/>
        <w:autoSpaceDN w:val="0"/>
        <w:adjustRightInd w:val="0"/>
        <w:ind w:firstLine="851"/>
        <w:jc w:val="both"/>
        <w:rPr>
          <w:rFonts w:eastAsia="Calibri"/>
          <w:kern w:val="0"/>
          <w:sz w:val="28"/>
          <w:szCs w:val="28"/>
          <w:lang w:eastAsia="ru-RU"/>
        </w:rPr>
      </w:pPr>
      <w:r w:rsidRPr="0000694D">
        <w:rPr>
          <w:rFonts w:eastAsia="Calibri"/>
          <w:kern w:val="0"/>
          <w:sz w:val="28"/>
          <w:szCs w:val="28"/>
          <w:lang w:eastAsia="ru-RU"/>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00694D" w:rsidRDefault="0000694D" w:rsidP="004A633C">
      <w:pPr>
        <w:pStyle w:val="ConsNormal"/>
        <w:tabs>
          <w:tab w:val="left" w:pos="142"/>
        </w:tabs>
        <w:ind w:firstLine="851"/>
        <w:jc w:val="both"/>
        <w:rPr>
          <w:rFonts w:ascii="Times New Roman" w:hAnsi="Times New Roman"/>
          <w:bCs/>
          <w:iCs/>
          <w:kern w:val="0"/>
          <w:sz w:val="28"/>
          <w:szCs w:val="28"/>
          <w:lang w:eastAsia="ru-RU"/>
        </w:rPr>
      </w:pPr>
    </w:p>
    <w:p w:rsidR="00BF7587" w:rsidRPr="00BF7587" w:rsidRDefault="00BF7587" w:rsidP="00BF7587">
      <w:pPr>
        <w:suppressAutoHyphens w:val="0"/>
        <w:snapToGrid w:val="0"/>
        <w:ind w:firstLine="851"/>
        <w:jc w:val="both"/>
        <w:rPr>
          <w:rFonts w:eastAsia="Times New Roman"/>
          <w:b/>
          <w:color w:val="000000"/>
          <w:kern w:val="0"/>
          <w:sz w:val="28"/>
          <w:szCs w:val="28"/>
          <w:lang w:eastAsia="ru-RU"/>
        </w:rPr>
      </w:pPr>
      <w:r w:rsidRPr="00BF7587">
        <w:rPr>
          <w:rFonts w:eastAsia="Times New Roman"/>
          <w:b/>
          <w:color w:val="000000"/>
          <w:kern w:val="0"/>
          <w:sz w:val="28"/>
          <w:szCs w:val="28"/>
          <w:lang w:eastAsia="ru-RU"/>
        </w:rPr>
        <w:t>Статья 21.2. Инициативные проекты</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r w:rsidR="00CC3158" w:rsidRPr="00BF7587">
        <w:rPr>
          <w:rFonts w:eastAsia="Times New Roman"/>
          <w:bCs/>
          <w:kern w:val="0"/>
          <w:sz w:val="28"/>
          <w:szCs w:val="28"/>
          <w:lang w:eastAsia="ru-RU"/>
        </w:rPr>
        <w:t>решения,</w:t>
      </w:r>
      <w:r w:rsidRPr="00BF7587">
        <w:rPr>
          <w:rFonts w:eastAsia="Times New Roman"/>
          <w:bCs/>
          <w:kern w:val="0"/>
          <w:sz w:val="28"/>
          <w:szCs w:val="28"/>
          <w:lang w:eastAsia="ru-RU"/>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bookmarkStart w:id="0" w:name="Par2"/>
      <w:bookmarkEnd w:id="0"/>
      <w:r w:rsidRPr="00BF7587">
        <w:rPr>
          <w:rFonts w:eastAsia="Times New Roman"/>
          <w:bCs/>
          <w:kern w:val="0"/>
          <w:sz w:val="28"/>
          <w:szCs w:val="28"/>
          <w:lang w:eastAsia="ru-RU"/>
        </w:rPr>
        <w:t>3. Инициативный проект должен содержать следующие сведения:</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1) описание проблемы, решение которой имеет приоритетное значение для жителей поселения или его части;</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2) обоснование предложений по решению указанной проблемы;</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3) описание ожидаемого результата (ожидаемых результатов) реализации инициативного проекта;</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4) предварительный расчет необходимых расходов на реализацию инициативного проекта;</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5) планируемые сроки реализации инициативного проекта;</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 xml:space="preserve">8) указание на территорию поселения или его часть, в границах которой </w:t>
      </w:r>
      <w:r w:rsidRPr="00BF7587">
        <w:rPr>
          <w:rFonts w:eastAsia="Times New Roman"/>
          <w:bCs/>
          <w:kern w:val="0"/>
          <w:sz w:val="28"/>
          <w:szCs w:val="28"/>
          <w:lang w:eastAsia="ru-RU"/>
        </w:rPr>
        <w:lastRenderedPageBreak/>
        <w:t>будет реализовываться инициативный проект, в соответствии с порядком, установленным нормативным правовым актом Совета;</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9) иные сведения, предусмотренные нормативным правовым актом Совета.</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BF7587">
        <w:rPr>
          <w:rFonts w:eastAsia="Calibri"/>
          <w:kern w:val="0"/>
          <w:sz w:val="28"/>
          <w:szCs w:val="28"/>
          <w:lang w:eastAsia="ru-RU"/>
        </w:rPr>
        <w:t>«Интернет»</w:t>
      </w:r>
      <w:r w:rsidRPr="00BF7587">
        <w:rPr>
          <w:rFonts w:eastAsia="Times New Roman"/>
          <w:bCs/>
          <w:kern w:val="0"/>
          <w:sz w:val="28"/>
          <w:szCs w:val="28"/>
          <w:lang w:eastAsia="ru-RU"/>
        </w:rPr>
        <w:t xml:space="preserve">, указанная информация размещается на официальном сайте муниципального образования Павловский район. </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bookmarkStart w:id="1" w:name="Par16"/>
      <w:bookmarkEnd w:id="1"/>
      <w:r w:rsidRPr="00BF7587">
        <w:rPr>
          <w:rFonts w:eastAsia="Times New Roman"/>
          <w:bCs/>
          <w:kern w:val="0"/>
          <w:sz w:val="28"/>
          <w:szCs w:val="28"/>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bookmarkStart w:id="2" w:name="Par19"/>
      <w:bookmarkEnd w:id="2"/>
      <w:r w:rsidRPr="00BF7587">
        <w:rPr>
          <w:rFonts w:eastAsia="Times New Roman"/>
          <w:bCs/>
          <w:kern w:val="0"/>
          <w:sz w:val="28"/>
          <w:szCs w:val="28"/>
          <w:lang w:eastAsia="ru-RU"/>
        </w:rPr>
        <w:t>7. Администрация принимает решение об отказе в поддержке инициативного проекта в одном из следующих случаев:</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1) несоблюдение установленного порядка внесения инициативного проекта и его рассмотрения;</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bookmarkStart w:id="3" w:name="Par24"/>
      <w:bookmarkEnd w:id="3"/>
      <w:r w:rsidRPr="00BF7587">
        <w:rPr>
          <w:rFonts w:eastAsia="Times New Roman"/>
          <w:bCs/>
          <w:kern w:val="0"/>
          <w:sz w:val="28"/>
          <w:szCs w:val="28"/>
          <w:lang w:eastAsia="ru-RU"/>
        </w:rPr>
        <w:t>5) наличие возможности решения описанной в инициативном проекте проблемы более эффективным способом;</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6) признание инициативного проекта не прошедшим конкурсный отбор.</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bookmarkStart w:id="4" w:name="Par26"/>
      <w:bookmarkEnd w:id="4"/>
      <w:r w:rsidRPr="00BF7587">
        <w:rPr>
          <w:rFonts w:eastAsia="Times New Roman"/>
          <w:bCs/>
          <w:kern w:val="0"/>
          <w:sz w:val="28"/>
          <w:szCs w:val="28"/>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bookmarkStart w:id="5" w:name="Par27"/>
      <w:bookmarkEnd w:id="5"/>
      <w:r w:rsidRPr="00BF7587">
        <w:rPr>
          <w:rFonts w:eastAsia="Times New Roman"/>
          <w:bCs/>
          <w:kern w:val="0"/>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BF7587">
        <w:rPr>
          <w:rFonts w:eastAsia="Calibri"/>
          <w:bCs/>
          <w:kern w:val="0"/>
          <w:sz w:val="28"/>
          <w:szCs w:val="28"/>
          <w:lang w:eastAsia="ru-RU"/>
        </w:rPr>
        <w:t xml:space="preserve">нормативным правовым актом </w:t>
      </w:r>
      <w:r w:rsidR="00195C19">
        <w:rPr>
          <w:rFonts w:eastAsia="Calibri"/>
          <w:bCs/>
          <w:kern w:val="0"/>
          <w:sz w:val="28"/>
          <w:szCs w:val="28"/>
          <w:lang w:eastAsia="ru-RU"/>
        </w:rPr>
        <w:t xml:space="preserve">Губернатора </w:t>
      </w:r>
      <w:r w:rsidRPr="00BF7587">
        <w:rPr>
          <w:rFonts w:eastAsia="Calibri"/>
          <w:bCs/>
          <w:kern w:val="0"/>
          <w:sz w:val="28"/>
          <w:szCs w:val="28"/>
          <w:lang w:eastAsia="ru-RU"/>
        </w:rPr>
        <w:t>Краснодарского края</w:t>
      </w:r>
      <w:r w:rsidRPr="00BF7587">
        <w:rPr>
          <w:rFonts w:eastAsia="Times New Roman"/>
          <w:bCs/>
          <w:kern w:val="0"/>
          <w:sz w:val="28"/>
          <w:szCs w:val="28"/>
          <w:lang w:eastAsia="ru-RU"/>
        </w:rPr>
        <w:t>.</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bookmarkStart w:id="6" w:name="Par29"/>
      <w:bookmarkEnd w:id="6"/>
      <w:r w:rsidRPr="00BF7587">
        <w:rPr>
          <w:rFonts w:eastAsia="Times New Roman"/>
          <w:bCs/>
          <w:kern w:val="0"/>
          <w:sz w:val="28"/>
          <w:szCs w:val="28"/>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bookmarkStart w:id="7" w:name="Par30"/>
      <w:bookmarkEnd w:id="7"/>
      <w:r w:rsidRPr="00BF7587">
        <w:rPr>
          <w:rFonts w:eastAsia="Times New Roman"/>
          <w:bCs/>
          <w:kern w:val="0"/>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w:t>
      </w:r>
      <w:r w:rsidRPr="00BF7587">
        <w:rPr>
          <w:rFonts w:eastAsia="Times New Roman"/>
          <w:bCs/>
          <w:kern w:val="0"/>
          <w:sz w:val="28"/>
          <w:szCs w:val="28"/>
          <w:lang w:eastAsia="ru-RU"/>
        </w:rPr>
        <w:lastRenderedPageBreak/>
        <w:t>возможность участия в рассмотрении коллегиальным органом (комиссией) инициативных проектов и изложения своих позиций по ним.</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F7587" w:rsidRPr="00BF7587" w:rsidRDefault="00BF7587" w:rsidP="00BF7587">
      <w:pPr>
        <w:suppressAutoHyphens w:val="0"/>
        <w:autoSpaceDE w:val="0"/>
        <w:autoSpaceDN w:val="0"/>
        <w:adjustRightInd w:val="0"/>
        <w:ind w:firstLine="851"/>
        <w:jc w:val="both"/>
        <w:rPr>
          <w:rFonts w:eastAsia="Times New Roman"/>
          <w:bCs/>
          <w:kern w:val="0"/>
          <w:sz w:val="28"/>
          <w:szCs w:val="28"/>
          <w:lang w:eastAsia="ru-RU"/>
        </w:rPr>
      </w:pPr>
      <w:r w:rsidRPr="00BF7587">
        <w:rPr>
          <w:rFonts w:eastAsia="Times New Roman"/>
          <w:bCs/>
          <w:kern w:val="0"/>
          <w:sz w:val="28"/>
          <w:szCs w:val="28"/>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BF7587">
        <w:rPr>
          <w:rFonts w:eastAsia="Calibri"/>
          <w:kern w:val="0"/>
          <w:sz w:val="28"/>
          <w:szCs w:val="28"/>
          <w:lang w:eastAsia="ru-RU"/>
        </w:rPr>
        <w:t>«Интернет»</w:t>
      </w:r>
      <w:r w:rsidRPr="00BF7587">
        <w:rPr>
          <w:rFonts w:eastAsia="Times New Roman"/>
          <w:bCs/>
          <w:kern w:val="0"/>
          <w:sz w:val="28"/>
          <w:szCs w:val="28"/>
          <w:lang w:eastAsia="ru-RU"/>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BF7587">
        <w:rPr>
          <w:rFonts w:eastAsia="Calibri"/>
          <w:kern w:val="0"/>
          <w:sz w:val="28"/>
          <w:szCs w:val="28"/>
          <w:lang w:eastAsia="ru-RU"/>
        </w:rPr>
        <w:t>«Интернет»</w:t>
      </w:r>
      <w:r w:rsidRPr="00BF7587">
        <w:rPr>
          <w:rFonts w:eastAsia="Times New Roman"/>
          <w:bCs/>
          <w:kern w:val="0"/>
          <w:sz w:val="28"/>
          <w:szCs w:val="28"/>
          <w:lang w:eastAsia="ru-RU"/>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BF7587">
        <w:rPr>
          <w:rFonts w:eastAsia="Calibri"/>
          <w:kern w:val="0"/>
          <w:sz w:val="28"/>
          <w:szCs w:val="28"/>
          <w:lang w:eastAsia="ru-RU"/>
        </w:rPr>
        <w:t>«Интернет»</w:t>
      </w:r>
      <w:r w:rsidRPr="00BF7587">
        <w:rPr>
          <w:rFonts w:eastAsia="Times New Roman"/>
          <w:bCs/>
          <w:kern w:val="0"/>
          <w:sz w:val="28"/>
          <w:szCs w:val="28"/>
          <w:lang w:eastAsia="ru-RU"/>
        </w:rPr>
        <w:t xml:space="preserve">, указанная информация размещается на официальном сайте муниципального образования Павловский район, в состав которого входит поселение. </w:t>
      </w:r>
    </w:p>
    <w:p w:rsidR="00BF7587" w:rsidRPr="00BF7587" w:rsidRDefault="00BF7587" w:rsidP="00BF7587">
      <w:pPr>
        <w:suppressAutoHyphens w:val="0"/>
        <w:autoSpaceDE w:val="0"/>
        <w:autoSpaceDN w:val="0"/>
        <w:adjustRightInd w:val="0"/>
        <w:ind w:firstLine="851"/>
        <w:jc w:val="both"/>
        <w:rPr>
          <w:rFonts w:eastAsia="Calibri"/>
          <w:kern w:val="0"/>
          <w:sz w:val="28"/>
          <w:szCs w:val="28"/>
          <w:lang w:eastAsia="ru-RU"/>
        </w:rPr>
      </w:pPr>
      <w:r w:rsidRPr="00BF7587">
        <w:rPr>
          <w:rFonts w:eastAsia="Calibri"/>
          <w:kern w:val="0"/>
          <w:sz w:val="28"/>
          <w:szCs w:val="28"/>
          <w:lang w:eastAsia="ru-RU"/>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BF7587" w:rsidRPr="00BF7587" w:rsidRDefault="00BF7587" w:rsidP="00BF7587">
      <w:pPr>
        <w:suppressAutoHyphens w:val="0"/>
        <w:snapToGrid w:val="0"/>
        <w:ind w:firstLine="851"/>
        <w:jc w:val="both"/>
        <w:rPr>
          <w:rFonts w:eastAsia="Calibri"/>
          <w:kern w:val="0"/>
          <w:sz w:val="28"/>
          <w:szCs w:val="28"/>
          <w:lang w:eastAsia="ru-RU"/>
        </w:rPr>
      </w:pPr>
      <w:r w:rsidRPr="00BF7587">
        <w:rPr>
          <w:rFonts w:eastAsia="Calibri"/>
          <w:kern w:val="0"/>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F7587" w:rsidRPr="00BF7587" w:rsidRDefault="00BF7587" w:rsidP="00BF7587">
      <w:pPr>
        <w:widowControl/>
        <w:suppressAutoHyphens w:val="0"/>
        <w:autoSpaceDE w:val="0"/>
        <w:autoSpaceDN w:val="0"/>
        <w:adjustRightInd w:val="0"/>
        <w:ind w:firstLine="851"/>
        <w:jc w:val="both"/>
        <w:rPr>
          <w:rFonts w:eastAsia="Calibri"/>
          <w:kern w:val="0"/>
          <w:sz w:val="28"/>
          <w:szCs w:val="28"/>
          <w:lang w:eastAsia="ru-RU"/>
        </w:rPr>
      </w:pPr>
      <w:r w:rsidRPr="00BF7587">
        <w:rPr>
          <w:rFonts w:eastAsia="Calibri"/>
          <w:kern w:val="0"/>
          <w:sz w:val="28"/>
          <w:szCs w:val="28"/>
          <w:lang w:eastAsia="ru-RU"/>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A633C" w:rsidRDefault="00BF7587" w:rsidP="00BF7587">
      <w:pPr>
        <w:pStyle w:val="ConsNormal"/>
        <w:tabs>
          <w:tab w:val="left" w:pos="142"/>
        </w:tabs>
        <w:ind w:firstLine="851"/>
        <w:jc w:val="both"/>
        <w:rPr>
          <w:rFonts w:ascii="Times New Roman" w:eastAsia="Calibri" w:hAnsi="Times New Roman"/>
          <w:kern w:val="0"/>
          <w:sz w:val="28"/>
          <w:szCs w:val="28"/>
          <w:lang w:eastAsia="ru-RU"/>
        </w:rPr>
      </w:pPr>
      <w:r w:rsidRPr="00BF7587">
        <w:rPr>
          <w:rFonts w:ascii="Times New Roman" w:eastAsia="Calibri" w:hAnsi="Times New Roman"/>
          <w:kern w:val="0"/>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r>
        <w:rPr>
          <w:rFonts w:ascii="Times New Roman" w:eastAsia="Calibri" w:hAnsi="Times New Roman"/>
          <w:kern w:val="0"/>
          <w:sz w:val="28"/>
          <w:szCs w:val="28"/>
          <w:lang w:eastAsia="ru-RU"/>
        </w:rPr>
        <w:t>.</w:t>
      </w:r>
    </w:p>
    <w:p w:rsidR="00BF7587" w:rsidRDefault="00BF7587" w:rsidP="00BF7587">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22. Другие формы непосредственного осуществления </w:t>
      </w:r>
      <w:r>
        <w:rPr>
          <w:rFonts w:ascii="Times New Roman" w:hAnsi="Times New Roman"/>
          <w:b/>
          <w:sz w:val="28"/>
        </w:rPr>
        <w:lastRenderedPageBreak/>
        <w:t>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913325" w:rsidRDefault="00894C52" w:rsidP="00894C52">
      <w:pPr>
        <w:pStyle w:val="ConsPlusNormal"/>
        <w:ind w:firstLine="851"/>
        <w:jc w:val="both"/>
        <w:rPr>
          <w:rFonts w:ascii="Times New Roman" w:eastAsia="Times New Roman" w:hAnsi="Times New Roman"/>
          <w:kern w:val="0"/>
          <w:sz w:val="28"/>
          <w:szCs w:val="28"/>
          <w:lang w:eastAsia="ru-RU"/>
        </w:rPr>
      </w:pPr>
      <w:r w:rsidRPr="00913325">
        <w:rPr>
          <w:rFonts w:ascii="Times New Roman" w:hAnsi="Times New Roman"/>
          <w:sz w:val="28"/>
          <w:szCs w:val="28"/>
        </w:rPr>
        <w:t xml:space="preserve">3. </w:t>
      </w:r>
      <w:r w:rsidRPr="00913325">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563AEC" w:rsidRDefault="00563AEC" w:rsidP="00563AEC">
      <w:pPr>
        <w:pStyle w:val="WW-2"/>
        <w:suppressAutoHyphens w:val="0"/>
        <w:ind w:firstLine="0"/>
        <w:rPr>
          <w:szCs w:val="28"/>
        </w:rPr>
      </w:pPr>
      <w:r>
        <w:rPr>
          <w:b/>
        </w:rPr>
        <w:t xml:space="preserve">            </w:t>
      </w:r>
      <w:r w:rsidR="009917B8">
        <w:t xml:space="preserve">1. </w:t>
      </w:r>
      <w:r w:rsidRPr="00467DB4">
        <w:rPr>
          <w:szCs w:val="28"/>
        </w:rPr>
        <w:t xml:space="preserve"> Структуру органов местного самоуправления поселения составляют Совет поселения, глава посе</w:t>
      </w:r>
      <w:r>
        <w:rPr>
          <w:szCs w:val="28"/>
        </w:rPr>
        <w:t>ления, администрация поселения.</w:t>
      </w:r>
    </w:p>
    <w:p w:rsidR="009917B8" w:rsidRDefault="00563AEC" w:rsidP="00563AEC">
      <w:pPr>
        <w:tabs>
          <w:tab w:val="left" w:pos="142"/>
        </w:tabs>
        <w:ind w:firstLine="851"/>
        <w:jc w:val="both"/>
        <w:rPr>
          <w:rFonts w:eastAsia="Times New Roman"/>
          <w:sz w:val="28"/>
        </w:rPr>
      </w:pPr>
      <w:r w:rsidRPr="00467DB4">
        <w:rPr>
          <w:sz w:val="28"/>
          <w:szCs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4A633C" w:rsidRDefault="00C8123E" w:rsidP="0081350A">
      <w:pPr>
        <w:autoSpaceDE w:val="0"/>
        <w:ind w:firstLine="900"/>
        <w:jc w:val="both"/>
        <w:rPr>
          <w:sz w:val="28"/>
          <w:szCs w:val="28"/>
        </w:rPr>
      </w:pPr>
      <w:r w:rsidRPr="00C8123E">
        <w:rPr>
          <w:rFonts w:eastAsia="Times New Roman"/>
          <w:kern w:val="0"/>
          <w:sz w:val="28"/>
          <w:szCs w:val="28"/>
          <w:lang w:eastAsia="ru-RU"/>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w:t>
      </w:r>
      <w:r>
        <w:rPr>
          <w:rFonts w:eastAsia="Times New Roman"/>
          <w:kern w:val="0"/>
          <w:sz w:val="28"/>
          <w:szCs w:val="28"/>
          <w:lang w:eastAsia="ru-RU"/>
        </w:rPr>
        <w:t>илу соответствующей поправки).</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e"/>
        <w:tabs>
          <w:tab w:val="left" w:pos="142"/>
        </w:tabs>
        <w:ind w:firstLine="851"/>
        <w:jc w:val="both"/>
        <w:rPr>
          <w:rFonts w:eastAsia="Times New Roman"/>
          <w:b/>
          <w:sz w:val="28"/>
        </w:rPr>
      </w:pPr>
    </w:p>
    <w:p w:rsidR="009917B8" w:rsidRDefault="009917B8" w:rsidP="0081350A">
      <w:pPr>
        <w:pStyle w:val="ae"/>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w:t>
      </w:r>
      <w:r w:rsidR="00F11E1D">
        <w:rPr>
          <w:rFonts w:ascii="Times New Roman" w:hAnsi="Times New Roman"/>
          <w:sz w:val="28"/>
        </w:rPr>
        <w:t xml:space="preserve">состоит из 15 </w:t>
      </w:r>
      <w:r>
        <w:rPr>
          <w:rFonts w:ascii="Times New Roman" w:hAnsi="Times New Roman"/>
          <w:sz w:val="28"/>
        </w:rPr>
        <w:t xml:space="preserve">депутатов, избираемых на основе всеобщего, </w:t>
      </w:r>
      <w:r>
        <w:rPr>
          <w:rFonts w:ascii="Times New Roman" w:hAnsi="Times New Roman"/>
          <w:sz w:val="28"/>
        </w:rPr>
        <w:lastRenderedPageBreak/>
        <w:t>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5"/>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Pr="00F11E1D" w:rsidRDefault="009917B8" w:rsidP="00F11E1D">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r w:rsidR="00F11E1D">
        <w:rPr>
          <w:rFonts w:ascii="Times New Roman" w:hAnsi="Times New Roman"/>
          <w:sz w:val="28"/>
        </w:rPr>
        <w:t xml:space="preserve"> </w:t>
      </w:r>
      <w:r w:rsidRPr="00F11E1D">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51678A" w:rsidRDefault="0051678A" w:rsidP="0081350A">
      <w:pPr>
        <w:pStyle w:val="ConsNormal"/>
        <w:numPr>
          <w:ilvl w:val="0"/>
          <w:numId w:val="5"/>
        </w:numPr>
        <w:tabs>
          <w:tab w:val="left" w:pos="-15"/>
        </w:tabs>
        <w:ind w:left="0" w:firstLine="851"/>
        <w:jc w:val="both"/>
        <w:rPr>
          <w:rFonts w:ascii="Times New Roman" w:hAnsi="Times New Roman"/>
          <w:sz w:val="28"/>
        </w:rPr>
      </w:pPr>
      <w:r w:rsidRPr="0051678A">
        <w:rPr>
          <w:rFonts w:ascii="Times New Roman" w:eastAsia="Calibri" w:hAnsi="Times New Roman"/>
          <w:sz w:val="28"/>
          <w:szCs w:val="28"/>
        </w:rPr>
        <w:t>К депутатам, замещающим должность в Совете поселения, относятся председатель комиссии Совета поселения и его заместитель.</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5"/>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5"/>
        <w:tabs>
          <w:tab w:val="left" w:pos="142"/>
        </w:tabs>
        <w:spacing w:after="0"/>
        <w:ind w:firstLine="851"/>
        <w:jc w:val="both"/>
        <w:rPr>
          <w:rFonts w:eastAsia="Times New Roman"/>
          <w:sz w:val="28"/>
        </w:rPr>
      </w:pPr>
      <w:r>
        <w:rPr>
          <w:rFonts w:eastAsia="Times New Roman"/>
          <w:sz w:val="28"/>
        </w:rPr>
        <w:t>1. Депутатом Совета может быть избран гражданин Российской Федерации, достигший</w:t>
      </w:r>
      <w:r w:rsidR="008A5688" w:rsidRPr="00F11E1D">
        <w:rPr>
          <w:b/>
          <w:sz w:val="28"/>
          <w:szCs w:val="28"/>
        </w:rPr>
        <w:t xml:space="preserve"> </w:t>
      </w:r>
      <w:r w:rsidR="008A5688" w:rsidRPr="00F11E1D">
        <w:rPr>
          <w:sz w:val="28"/>
          <w:szCs w:val="28"/>
        </w:rPr>
        <w:t>на день голосования</w:t>
      </w:r>
      <w:r>
        <w:rPr>
          <w:rFonts w:eastAsia="Times New Roman"/>
          <w:sz w:val="28"/>
        </w:rPr>
        <w:t xml:space="preserve">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5"/>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F11E1D" w:rsidRDefault="004A6336" w:rsidP="004A6336">
      <w:pPr>
        <w:pStyle w:val="ConsNormal"/>
        <w:ind w:firstLine="851"/>
        <w:jc w:val="both"/>
        <w:rPr>
          <w:rFonts w:eastAsia="Arial Unicode MS"/>
          <w:kern w:val="2"/>
          <w:sz w:val="28"/>
          <w:szCs w:val="28"/>
        </w:rPr>
      </w:pPr>
      <w:r w:rsidRPr="00F11E1D">
        <w:rPr>
          <w:rFonts w:ascii="Times New Roman" w:hAnsi="Times New Roman"/>
          <w:sz w:val="28"/>
          <w:szCs w:val="28"/>
        </w:rPr>
        <w:t>Срок полномочий депутата Совета составляет 5 лет.</w:t>
      </w:r>
    </w:p>
    <w:p w:rsidR="009917B8" w:rsidRDefault="009917B8" w:rsidP="0081350A">
      <w:pPr>
        <w:pStyle w:val="a5"/>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5"/>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5"/>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w:t>
      </w:r>
      <w:r>
        <w:rPr>
          <w:rFonts w:ascii="Times New Roman" w:hAnsi="Times New Roman"/>
          <w:sz w:val="28"/>
        </w:rPr>
        <w:lastRenderedPageBreak/>
        <w:t xml:space="preserve">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5"/>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C6100A" w:rsidRDefault="0090734D" w:rsidP="0081350A">
      <w:pPr>
        <w:pStyle w:val="ConsNormal"/>
        <w:tabs>
          <w:tab w:val="left" w:pos="142"/>
        </w:tabs>
        <w:ind w:firstLine="851"/>
        <w:jc w:val="both"/>
        <w:rPr>
          <w:rFonts w:ascii="Times New Roman" w:hAnsi="Times New Roman"/>
          <w:color w:val="000000"/>
          <w:kern w:val="0"/>
          <w:sz w:val="28"/>
          <w:szCs w:val="28"/>
          <w:lang w:eastAsia="ru-RU"/>
        </w:rPr>
      </w:pPr>
      <w:r w:rsidRPr="0090734D">
        <w:rPr>
          <w:rFonts w:ascii="Times New Roman" w:hAnsi="Times New Roman"/>
          <w:color w:val="000000"/>
          <w:kern w:val="0"/>
          <w:sz w:val="28"/>
          <w:szCs w:val="28"/>
          <w:lang w:eastAsia="ru-RU"/>
        </w:rPr>
        <w:t>5.1) приобретения им статуса иностранного агента;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F2447C">
      <w:pPr>
        <w:suppressAutoHyphens w:val="0"/>
        <w:snapToGrid w:val="0"/>
        <w:ind w:firstLine="851"/>
        <w:jc w:val="both"/>
        <w:rPr>
          <w:sz w:val="28"/>
        </w:rPr>
      </w:pPr>
      <w:r>
        <w:rPr>
          <w:sz w:val="28"/>
        </w:rPr>
        <w:t xml:space="preserve">7) </w:t>
      </w:r>
      <w:r w:rsidR="00F2447C" w:rsidRPr="00F2447C">
        <w:rPr>
          <w:rFonts w:eastAsia="Calibri"/>
          <w:kern w:val="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11)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8123E">
        <w:rPr>
          <w:rFonts w:ascii="Times New Roman" w:hAnsi="Times New Roman"/>
          <w:sz w:val="28"/>
          <w:szCs w:val="28"/>
        </w:rPr>
        <w:t>,</w:t>
      </w:r>
      <w:r w:rsidR="00C8123E" w:rsidRPr="00C8123E">
        <w:rPr>
          <w:rFonts w:ascii="Times New Roman" w:hAnsi="Times New Roman"/>
          <w:kern w:val="0"/>
          <w:sz w:val="28"/>
          <w:szCs w:val="28"/>
          <w:lang w:eastAsia="ru-RU"/>
        </w:rPr>
        <w:t xml:space="preserve"> если иное не предусмотрено Фе</w:t>
      </w:r>
      <w:r w:rsidR="00C8123E">
        <w:rPr>
          <w:rFonts w:ascii="Times New Roman" w:hAnsi="Times New Roman"/>
          <w:kern w:val="0"/>
          <w:sz w:val="28"/>
          <w:szCs w:val="28"/>
          <w:lang w:eastAsia="ru-RU"/>
        </w:rPr>
        <w:t>деральным законом от 06.10.2003</w:t>
      </w:r>
      <w:r w:rsidR="003851A9">
        <w:rPr>
          <w:rFonts w:ascii="Times New Roman" w:hAnsi="Times New Roman"/>
          <w:kern w:val="0"/>
          <w:sz w:val="28"/>
          <w:szCs w:val="28"/>
          <w:lang w:eastAsia="ru-RU"/>
        </w:rPr>
        <w:t xml:space="preserve"> </w:t>
      </w:r>
      <w:r w:rsidR="003851A9" w:rsidRPr="003851A9">
        <w:rPr>
          <w:rFonts w:ascii="Times New Roman" w:hAnsi="Times New Roman"/>
          <w:kern w:val="0"/>
          <w:sz w:val="28"/>
          <w:szCs w:val="28"/>
          <w:lang w:eastAsia="ru-RU"/>
        </w:rPr>
        <w:t>№ 131-ФЗ "Об общих принципах организации местного самоуправления в Российской Федерации</w:t>
      </w:r>
      <w:r w:rsidR="003851A9">
        <w:rPr>
          <w:rFonts w:ascii="Times New Roman" w:hAnsi="Times New Roman"/>
          <w:kern w:val="0"/>
          <w:sz w:val="28"/>
          <w:szCs w:val="28"/>
          <w:lang w:eastAsia="ru-RU"/>
        </w:rPr>
        <w:t>»</w:t>
      </w:r>
      <w:r w:rsidRPr="00EE194F">
        <w:rPr>
          <w:rFonts w:ascii="Times New Roman" w:hAnsi="Times New Roman"/>
          <w:sz w:val="28"/>
          <w:szCs w:val="28"/>
        </w:rPr>
        <w:t>;</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 xml:space="preserve">Об общих принципах организации местного самоуправления в </w:t>
      </w:r>
      <w:r>
        <w:rPr>
          <w:rFonts w:eastAsia="Times New Roman"/>
          <w:sz w:val="28"/>
        </w:rPr>
        <w:lastRenderedPageBreak/>
        <w:t>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26630" w:rsidRDefault="00926630" w:rsidP="00E1090D">
      <w:pPr>
        <w:suppressAutoHyphens w:val="0"/>
        <w:autoSpaceDE w:val="0"/>
        <w:autoSpaceDN w:val="0"/>
        <w:adjustRightInd w:val="0"/>
        <w:ind w:firstLine="851"/>
        <w:jc w:val="both"/>
        <w:rPr>
          <w:rFonts w:eastAsia="Times New Roman"/>
          <w:bCs/>
          <w:iCs/>
          <w:kern w:val="0"/>
          <w:sz w:val="28"/>
          <w:szCs w:val="28"/>
          <w:lang w:eastAsia="ru-RU"/>
        </w:rPr>
      </w:pPr>
      <w:r w:rsidRPr="00926630">
        <w:rPr>
          <w:rFonts w:eastAsia="Times New Roman"/>
          <w:bCs/>
          <w:iCs/>
          <w:kern w:val="0"/>
          <w:sz w:val="28"/>
          <w:szCs w:val="28"/>
          <w:lang w:eastAsia="ru-RU"/>
        </w:rPr>
        <w:t xml:space="preserve">В случае обращения </w:t>
      </w:r>
      <w:r w:rsidR="00251A7A">
        <w:rPr>
          <w:rFonts w:eastAsia="Times New Roman"/>
          <w:kern w:val="0"/>
          <w:sz w:val="28"/>
          <w:szCs w:val="28"/>
          <w:lang w:eastAsia="ru-RU"/>
        </w:rPr>
        <w:t xml:space="preserve">Губернатора </w:t>
      </w:r>
      <w:r w:rsidRPr="00926630">
        <w:rPr>
          <w:rFonts w:eastAsia="Times New Roman"/>
          <w:kern w:val="0"/>
          <w:sz w:val="28"/>
          <w:szCs w:val="28"/>
          <w:lang w:eastAsia="ru-RU"/>
        </w:rPr>
        <w:t>Краснодарского края</w:t>
      </w:r>
      <w:r w:rsidRPr="00926630">
        <w:rPr>
          <w:rFonts w:eastAsia="Times New Roman"/>
          <w:bCs/>
          <w:iCs/>
          <w:kern w:val="0"/>
          <w:sz w:val="28"/>
          <w:szCs w:val="28"/>
          <w:lang w:eastAsia="ru-RU"/>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Pr>
          <w:rFonts w:eastAsia="Times New Roman"/>
          <w:bCs/>
          <w:iCs/>
          <w:kern w:val="0"/>
          <w:sz w:val="28"/>
          <w:szCs w:val="28"/>
          <w:lang w:eastAsia="ru-RU"/>
        </w:rPr>
        <w:t>.</w:t>
      </w:r>
    </w:p>
    <w:p w:rsidR="0069678C" w:rsidRPr="0087331D" w:rsidRDefault="0069678C" w:rsidP="00E1090D">
      <w:pPr>
        <w:suppressAutoHyphens w:val="0"/>
        <w:autoSpaceDE w:val="0"/>
        <w:autoSpaceDN w:val="0"/>
        <w:adjustRightInd w:val="0"/>
        <w:ind w:firstLine="851"/>
        <w:jc w:val="both"/>
        <w:rPr>
          <w:strike/>
        </w:rPr>
      </w:pPr>
      <w:r w:rsidRPr="0069678C">
        <w:rPr>
          <w:rFonts w:eastAsia="Times New Roman"/>
          <w:bCs/>
          <w:iCs/>
          <w:kern w:val="0"/>
          <w:sz w:val="28"/>
          <w:szCs w:val="28"/>
          <w:lang w:eastAsia="ru-RU"/>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9917B8" w:rsidRDefault="009917B8" w:rsidP="0081350A">
      <w:pPr>
        <w:pStyle w:val="WW-2"/>
        <w:tabs>
          <w:tab w:val="left" w:pos="142"/>
        </w:tabs>
      </w:pPr>
      <w:r>
        <w:t xml:space="preserve">8. </w:t>
      </w:r>
      <w:r w:rsidR="00F2447C">
        <w:t>утратила силу.</w:t>
      </w:r>
    </w:p>
    <w:p w:rsidR="009917B8" w:rsidRPr="001A0B5B" w:rsidRDefault="001A0B5B" w:rsidP="001A0B5B">
      <w:pPr>
        <w:pStyle w:val="ConsNormal"/>
        <w:tabs>
          <w:tab w:val="left" w:pos="142"/>
        </w:tabs>
        <w:ind w:firstLine="0"/>
        <w:jc w:val="both"/>
        <w:rPr>
          <w:rFonts w:ascii="Times New Roman" w:hAnsi="Times New Roman"/>
          <w:sz w:val="28"/>
          <w:szCs w:val="28"/>
        </w:rPr>
      </w:pPr>
      <w:r>
        <w:rPr>
          <w:rFonts w:ascii="Times New Roman" w:hAnsi="Times New Roman"/>
          <w:sz w:val="28"/>
          <w:szCs w:val="24"/>
        </w:rPr>
        <w:t xml:space="preserve">             </w:t>
      </w:r>
      <w:r w:rsidR="009917B8">
        <w:rPr>
          <w:rFonts w:ascii="Times New Roman" w:hAnsi="Times New Roman"/>
          <w:sz w:val="28"/>
        </w:rPr>
        <w:t xml:space="preserve">9. Депутаты Совета не могут замещать должности муниципальной службы, </w:t>
      </w:r>
      <w:r>
        <w:rPr>
          <w:rFonts w:ascii="Times New Roman" w:hAnsi="Times New Roman"/>
          <w:sz w:val="28"/>
        </w:rPr>
        <w:t xml:space="preserve">быть депутатами </w:t>
      </w:r>
      <w:r w:rsidRPr="001A0B5B">
        <w:rPr>
          <w:rFonts w:ascii="Times New Roman" w:hAnsi="Times New Roman"/>
          <w:sz w:val="28"/>
          <w:szCs w:val="28"/>
        </w:rPr>
        <w:t>законодательных органов субъектов Российской Федерации</w:t>
      </w:r>
      <w:r>
        <w:rPr>
          <w:rFonts w:ascii="Times New Roman" w:hAnsi="Times New Roman"/>
          <w:sz w:val="28"/>
          <w:szCs w:val="28"/>
        </w:rPr>
        <w:t>.</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942F3" w:rsidRPr="00DD60F0" w:rsidRDefault="00B942F3" w:rsidP="00DD60F0">
      <w:pPr>
        <w:jc w:val="both"/>
        <w:rPr>
          <w:rFonts w:eastAsia="Calibri"/>
          <w:kern w:val="0"/>
          <w:sz w:val="28"/>
          <w:szCs w:val="28"/>
          <w:lang w:eastAsia="ar-SA"/>
        </w:rPr>
      </w:pPr>
      <w:r>
        <w:t xml:space="preserve">               </w:t>
      </w:r>
      <w:r w:rsidRPr="00B942F3">
        <w:rPr>
          <w:rFonts w:eastAsia="Calibri"/>
          <w:kern w:val="0"/>
          <w:sz w:val="28"/>
          <w:szCs w:val="28"/>
          <w:lang w:eastAsia="ar-SA"/>
        </w:rPr>
        <w:t xml:space="preserve">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942F3">
        <w:rPr>
          <w:rFonts w:eastAsia="Times New Roman"/>
          <w:kern w:val="0"/>
          <w:sz w:val="28"/>
          <w:szCs w:val="28"/>
          <w:lang w:eastAsia="ar-SA"/>
        </w:rPr>
        <w:t xml:space="preserve">Федеральным законом от 6 октября 2003 года № 131-ФЗ "Об общих принципах организации местного самоуправления в Российской Федерации" </w:t>
      </w:r>
      <w:r w:rsidRPr="00B942F3">
        <w:rPr>
          <w:rFonts w:eastAsia="Calibri"/>
          <w:kern w:val="0"/>
          <w:sz w:val="28"/>
          <w:szCs w:val="28"/>
          <w:lang w:eastAsia="ar-SA"/>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r w:rsidRPr="00B942F3">
        <w:rPr>
          <w:rFonts w:eastAsia="Calibri"/>
          <w:kern w:val="0"/>
          <w:sz w:val="28"/>
          <w:szCs w:val="28"/>
          <w:lang w:eastAsia="ar-SA"/>
        </w:rPr>
        <w:lastRenderedPageBreak/>
        <w:t>в порядке, предусмотренном частями 3 - 6 статьи 13 Федерального закона от 25 декабря 2008 года № 273-ФЗ "О противодействии коррупции".</w:t>
      </w:r>
    </w:p>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26630"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4) </w:t>
      </w:r>
      <w:r w:rsidRPr="00926630">
        <w:rPr>
          <w:rFonts w:ascii="Times New Roman" w:hAnsi="Times New Roman"/>
          <w:kern w:val="0"/>
          <w:sz w:val="28"/>
          <w:szCs w:val="28"/>
          <w:lang w:eastAsia="ru-RU"/>
        </w:rPr>
        <w:t>утверждение стратегии социально-экономического развития поселения;</w:t>
      </w:r>
    </w:p>
    <w:p w:rsidR="009917B8" w:rsidRDefault="009917B8" w:rsidP="0081350A">
      <w:pPr>
        <w:pStyle w:val="a5"/>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w:t>
      </w:r>
      <w:r w:rsidR="00926630">
        <w:rPr>
          <w:rFonts w:ascii="Times New Roman" w:hAnsi="Times New Roman"/>
          <w:sz w:val="28"/>
          <w:szCs w:val="28"/>
        </w:rPr>
        <w:t>ении главы поселения в отставку;</w:t>
      </w:r>
    </w:p>
    <w:p w:rsidR="00926630" w:rsidRDefault="00926630" w:rsidP="0081350A">
      <w:pPr>
        <w:pStyle w:val="ConsNormal"/>
        <w:tabs>
          <w:tab w:val="left" w:pos="142"/>
        </w:tabs>
        <w:ind w:firstLine="851"/>
        <w:jc w:val="both"/>
        <w:rPr>
          <w:rFonts w:ascii="Times New Roman" w:hAnsi="Times New Roman"/>
          <w:sz w:val="28"/>
          <w:szCs w:val="28"/>
        </w:rPr>
      </w:pPr>
      <w:r w:rsidRPr="00926630">
        <w:rPr>
          <w:rFonts w:ascii="Times New Roman" w:hAnsi="Times New Roman"/>
          <w:kern w:val="0"/>
          <w:sz w:val="28"/>
          <w:szCs w:val="28"/>
          <w:lang w:eastAsia="ru-RU"/>
        </w:rPr>
        <w:t>11) утверждение правил благоустройства территории поселения</w:t>
      </w:r>
      <w:r>
        <w:rPr>
          <w:rFonts w:ascii="Times New Roman" w:hAnsi="Times New Roman"/>
          <w:kern w:val="0"/>
          <w:sz w:val="28"/>
          <w:szCs w:val="28"/>
          <w:lang w:eastAsia="ru-RU"/>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F11E1D">
        <w:rPr>
          <w:rFonts w:ascii="Times New Roman" w:hAnsi="Times New Roman"/>
          <w:b/>
          <w:sz w:val="28"/>
          <w:szCs w:val="28"/>
        </w:rPr>
        <w:t xml:space="preserve">, </w:t>
      </w:r>
      <w:r w:rsidR="008A5688" w:rsidRPr="00F11E1D">
        <w:rPr>
          <w:rFonts w:ascii="Times New Roman" w:hAnsi="Times New Roman"/>
          <w:sz w:val="28"/>
          <w:szCs w:val="28"/>
        </w:rPr>
        <w:t>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F11E1D">
        <w:rPr>
          <w:rFonts w:ascii="Times New Roman" w:hAnsi="Times New Roman"/>
          <w:sz w:val="28"/>
          <w:szCs w:val="28"/>
        </w:rPr>
        <w:t>граждан</w:t>
      </w:r>
      <w:r w:rsidR="008A5688">
        <w:rPr>
          <w:rFonts w:ascii="Times New Roman" w:hAnsi="Times New Roman"/>
          <w:sz w:val="28"/>
        </w:rPr>
        <w:t xml:space="preserve"> </w:t>
      </w:r>
      <w:r w:rsidR="00F11E1D">
        <w:rPr>
          <w:rFonts w:ascii="Times New Roman" w:hAnsi="Times New Roman"/>
          <w:sz w:val="28"/>
        </w:rPr>
        <w:t>(собраний делегатов)</w:t>
      </w:r>
      <w:r>
        <w:rPr>
          <w:rFonts w:ascii="Times New Roman" w:hAnsi="Times New Roman"/>
          <w:sz w:val="28"/>
        </w:rPr>
        <w:t xml:space="preserve">, </w:t>
      </w:r>
      <w:r w:rsidR="0070359D" w:rsidRPr="00F11E1D">
        <w:rPr>
          <w:rFonts w:ascii="Times New Roman" w:hAnsi="Times New Roman"/>
          <w:sz w:val="28"/>
          <w:szCs w:val="28"/>
        </w:rPr>
        <w:t>избрания делегатов,</w:t>
      </w:r>
      <w:r w:rsidR="0070359D" w:rsidRPr="007F2C6C">
        <w:rPr>
          <w:rFonts w:ascii="Times New Roman" w:hAnsi="Times New Roman"/>
          <w:sz w:val="28"/>
          <w:szCs w:val="28"/>
        </w:rPr>
        <w:t xml:space="preserve"> </w:t>
      </w:r>
      <w:r>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lastRenderedPageBreak/>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c"/>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c"/>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c"/>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70359D" w:rsidRPr="00F11E1D">
        <w:rPr>
          <w:rFonts w:eastAsia="Times New Roman"/>
          <w:b/>
          <w:sz w:val="28"/>
        </w:rPr>
        <w:t>,</w:t>
      </w:r>
      <w:r>
        <w:rPr>
          <w:rFonts w:eastAsia="Times New Roman"/>
          <w:sz w:val="28"/>
        </w:rPr>
        <w:t xml:space="preserve"> порядка</w:t>
      </w:r>
      <w:r w:rsidR="0070359D" w:rsidRPr="00F11E1D">
        <w:rPr>
          <w:b/>
          <w:sz w:val="28"/>
          <w:szCs w:val="28"/>
        </w:rPr>
        <w:t xml:space="preserve"> </w:t>
      </w:r>
      <w:r w:rsidR="0070359D" w:rsidRPr="00F11E1D">
        <w:rPr>
          <w:sz w:val="28"/>
          <w:szCs w:val="28"/>
        </w:rPr>
        <w:t>создания и</w:t>
      </w:r>
      <w:r>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c"/>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c"/>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70359D" w:rsidRPr="00F11E1D">
        <w:rPr>
          <w:sz w:val="28"/>
          <w:szCs w:val="28"/>
        </w:rPr>
        <w:t>,</w:t>
      </w:r>
      <w:r w:rsidR="0070359D" w:rsidRPr="00F11E1D">
        <w:rPr>
          <w:rFonts w:eastAsia="Calibri"/>
          <w:kern w:val="0"/>
          <w:sz w:val="28"/>
          <w:szCs w:val="28"/>
          <w:lang w:eastAsia="ru-RU"/>
        </w:rPr>
        <w:t xml:space="preserve"> проживающего на данной территории,</w:t>
      </w:r>
      <w:r w:rsidR="0070359D" w:rsidRPr="007F2C6C">
        <w:rPr>
          <w:sz w:val="28"/>
          <w:szCs w:val="28"/>
        </w:rPr>
        <w:t xml:space="preserve"> </w:t>
      </w:r>
      <w:r w:rsidR="009917B8">
        <w:rPr>
          <w:rFonts w:eastAsia="Times New Roman"/>
          <w:sz w:val="28"/>
        </w:rPr>
        <w:t xml:space="preserve">границ территории, на которой осуществляется территориальное общественное самоуправление; </w:t>
      </w:r>
    </w:p>
    <w:p w:rsidR="009917B8" w:rsidRDefault="001C0344" w:rsidP="0081350A">
      <w:pPr>
        <w:pStyle w:val="ac"/>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c"/>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c"/>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7"/>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Default="002C0D3C" w:rsidP="0081350A">
      <w:pPr>
        <w:pStyle w:val="17"/>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c"/>
        <w:tabs>
          <w:tab w:val="left" w:pos="142"/>
        </w:tabs>
        <w:spacing w:after="0" w:line="100" w:lineRule="atLeast"/>
        <w:ind w:firstLine="851"/>
        <w:jc w:val="both"/>
        <w:rPr>
          <w:sz w:val="28"/>
        </w:rPr>
      </w:pPr>
      <w:r w:rsidRPr="004C5FF4">
        <w:rPr>
          <w:sz w:val="28"/>
        </w:rPr>
        <w:t>2</w:t>
      </w:r>
      <w:r w:rsidR="001C0344">
        <w:rPr>
          <w:sz w:val="28"/>
        </w:rPr>
        <w:t>2</w:t>
      </w:r>
      <w:r w:rsidR="00924808">
        <w:rPr>
          <w:sz w:val="28"/>
        </w:rPr>
        <w:t>) утратил силу</w:t>
      </w:r>
      <w:r w:rsidR="009917B8" w:rsidRPr="004C5FF4">
        <w:rPr>
          <w:sz w:val="28"/>
        </w:rPr>
        <w:t>;</w:t>
      </w:r>
    </w:p>
    <w:p w:rsidR="00B8046B" w:rsidRPr="0002597E" w:rsidRDefault="00B8046B" w:rsidP="0081350A">
      <w:pPr>
        <w:pStyle w:val="ac"/>
        <w:tabs>
          <w:tab w:val="left" w:pos="142"/>
        </w:tabs>
        <w:spacing w:after="0" w:line="100" w:lineRule="atLeast"/>
        <w:ind w:firstLine="851"/>
        <w:jc w:val="both"/>
        <w:rPr>
          <w:sz w:val="28"/>
          <w:szCs w:val="28"/>
        </w:rPr>
      </w:pPr>
      <w:r w:rsidRPr="0002597E">
        <w:rPr>
          <w:sz w:val="28"/>
          <w:szCs w:val="28"/>
        </w:rPr>
        <w:t xml:space="preserve">23) </w:t>
      </w:r>
      <w:r w:rsidR="00926630">
        <w:rPr>
          <w:sz w:val="28"/>
          <w:szCs w:val="28"/>
        </w:rPr>
        <w:t>утратил силу</w:t>
      </w:r>
      <w:r w:rsidRPr="0002597E">
        <w:rPr>
          <w:sz w:val="28"/>
          <w:szCs w:val="28"/>
        </w:rPr>
        <w:t>;</w:t>
      </w:r>
    </w:p>
    <w:p w:rsidR="009917B8" w:rsidRDefault="002C0D3C" w:rsidP="0081350A">
      <w:pPr>
        <w:pStyle w:val="ac"/>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 xml:space="preserve">3. Совет заслушивает ежегодные отчеты главы поселения о результатах его деятельности, деятельности администрации поселения, в том числе о </w:t>
      </w:r>
      <w:r>
        <w:rPr>
          <w:rFonts w:ascii="Times New Roman" w:hAnsi="Times New Roman"/>
          <w:sz w:val="28"/>
          <w:szCs w:val="28"/>
        </w:rPr>
        <w:lastRenderedPageBreak/>
        <w:t>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5"/>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5"/>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5"/>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5"/>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5"/>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5"/>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5"/>
        <w:tabs>
          <w:tab w:val="left" w:pos="142"/>
          <w:tab w:val="left" w:pos="840"/>
        </w:tabs>
        <w:spacing w:after="0"/>
        <w:ind w:firstLine="851"/>
        <w:jc w:val="both"/>
        <w:rPr>
          <w:rFonts w:eastAsia="Times New Roman"/>
          <w:sz w:val="28"/>
        </w:rPr>
      </w:pPr>
      <w:r>
        <w:rPr>
          <w:rFonts w:eastAsia="Times New Roman"/>
          <w:sz w:val="28"/>
        </w:rPr>
        <w:t xml:space="preserve">- введения на территории Краснодарского края или муниципального </w:t>
      </w:r>
      <w:r w:rsidR="004A633C">
        <w:rPr>
          <w:rFonts w:eastAsia="Times New Roman"/>
          <w:sz w:val="28"/>
        </w:rPr>
        <w:t>образования режима</w:t>
      </w:r>
      <w:r>
        <w:rPr>
          <w:rFonts w:eastAsia="Times New Roman"/>
          <w:sz w:val="28"/>
        </w:rPr>
        <w:t xml:space="preserve"> чрезвычайного положения;</w:t>
      </w:r>
    </w:p>
    <w:p w:rsidR="009917B8" w:rsidRDefault="009917B8" w:rsidP="0081350A">
      <w:pPr>
        <w:pStyle w:val="a5"/>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5"/>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5"/>
        <w:tabs>
          <w:tab w:val="left" w:pos="142"/>
          <w:tab w:val="left" w:pos="840"/>
        </w:tabs>
        <w:spacing w:after="0"/>
        <w:ind w:firstLine="851"/>
        <w:jc w:val="both"/>
        <w:rPr>
          <w:rFonts w:eastAsia="Times New Roman"/>
          <w:sz w:val="28"/>
        </w:rPr>
      </w:pPr>
      <w:r>
        <w:rPr>
          <w:rFonts w:eastAsia="Times New Roman"/>
          <w:sz w:val="28"/>
        </w:rPr>
        <w:t xml:space="preserve">- </w:t>
      </w:r>
      <w:r w:rsidR="004A633C" w:rsidRPr="004A633C">
        <w:rPr>
          <w:rFonts w:eastAsia="Times New Roman"/>
          <w:color w:val="000000"/>
          <w:kern w:val="0"/>
          <w:sz w:val="28"/>
          <w:szCs w:val="28"/>
          <w:lang w:val="x-none" w:eastAsia="ar-SA"/>
        </w:rPr>
        <w:t xml:space="preserve">возникновения </w:t>
      </w:r>
      <w:r w:rsidR="004A633C" w:rsidRPr="004A633C">
        <w:rPr>
          <w:rFonts w:eastAsia="Times New Roman"/>
          <w:kern w:val="0"/>
          <w:sz w:val="28"/>
          <w:szCs w:val="28"/>
          <w:lang w:val="x-none" w:eastAsia="x-none"/>
        </w:rPr>
        <w:t>неотложных ситуаций, требующих незамедлительного принятия решения Советом</w:t>
      </w:r>
      <w:r>
        <w:rPr>
          <w:rFonts w:eastAsia="Times New Roman"/>
          <w:sz w:val="28"/>
        </w:rPr>
        <w:t>.</w:t>
      </w:r>
    </w:p>
    <w:p w:rsidR="009917B8" w:rsidRDefault="009917B8" w:rsidP="0081350A">
      <w:pPr>
        <w:pStyle w:val="a5"/>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5"/>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5"/>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812702" w:rsidRDefault="0012228E" w:rsidP="0012228E">
      <w:pPr>
        <w:pStyle w:val="ConsNormal"/>
        <w:tabs>
          <w:tab w:val="left" w:pos="57"/>
        </w:tabs>
        <w:ind w:firstLine="851"/>
        <w:jc w:val="both"/>
        <w:rPr>
          <w:rFonts w:ascii="Times New Roman" w:hAnsi="Times New Roman"/>
          <w:sz w:val="28"/>
        </w:rPr>
      </w:pPr>
      <w:r w:rsidRPr="00F11E1D">
        <w:rPr>
          <w:rFonts w:ascii="Times New Roman" w:hAnsi="Times New Roman"/>
          <w:sz w:val="28"/>
        </w:rPr>
        <w:t>10.</w:t>
      </w:r>
      <w:r>
        <w:rPr>
          <w:rFonts w:ascii="Times New Roman" w:hAnsi="Times New Roman"/>
          <w:sz w:val="28"/>
        </w:rPr>
        <w:t xml:space="preserve"> </w:t>
      </w:r>
      <w:r w:rsidR="009917B8"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12228E" w:rsidP="0012228E">
      <w:pPr>
        <w:pStyle w:val="ConsNormal"/>
        <w:tabs>
          <w:tab w:val="left" w:pos="57"/>
        </w:tabs>
        <w:ind w:firstLine="851"/>
        <w:jc w:val="both"/>
        <w:rPr>
          <w:rFonts w:ascii="Times New Roman" w:hAnsi="Times New Roman"/>
          <w:sz w:val="28"/>
        </w:rPr>
      </w:pPr>
      <w:r w:rsidRPr="00F11E1D">
        <w:rPr>
          <w:rFonts w:ascii="Times New Roman" w:hAnsi="Times New Roman"/>
          <w:sz w:val="28"/>
        </w:rPr>
        <w:t>11.</w:t>
      </w:r>
      <w:r>
        <w:rPr>
          <w:rFonts w:ascii="Times New Roman" w:hAnsi="Times New Roman"/>
          <w:sz w:val="28"/>
        </w:rPr>
        <w:t xml:space="preserve"> </w:t>
      </w:r>
      <w:r w:rsidR="009917B8">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5"/>
        <w:tabs>
          <w:tab w:val="left" w:pos="57"/>
        </w:tabs>
        <w:spacing w:after="0"/>
        <w:ind w:firstLine="851"/>
        <w:jc w:val="both"/>
        <w:rPr>
          <w:rFonts w:eastAsia="Times New Roman"/>
          <w:sz w:val="28"/>
        </w:rPr>
      </w:pPr>
      <w:r w:rsidRPr="00F11E1D">
        <w:rPr>
          <w:rFonts w:eastAsia="Times New Roman"/>
          <w:sz w:val="28"/>
        </w:rPr>
        <w:t>12.</w:t>
      </w:r>
      <w:r>
        <w:rPr>
          <w:rFonts w:eastAsia="Times New Roman"/>
          <w:sz w:val="28"/>
        </w:rPr>
        <w:t xml:space="preserve"> </w:t>
      </w:r>
      <w:r w:rsidR="009917B8">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xml:space="preserve">, участвуют </w:t>
      </w:r>
      <w:r>
        <w:rPr>
          <w:rFonts w:eastAsia="Times New Roman"/>
          <w:sz w:val="28"/>
        </w:rPr>
        <w:lastRenderedPageBreak/>
        <w:t>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5"/>
        <w:tabs>
          <w:tab w:val="left" w:pos="142"/>
        </w:tabs>
        <w:spacing w:after="0"/>
        <w:ind w:firstLine="851"/>
        <w:jc w:val="both"/>
        <w:rPr>
          <w:rFonts w:eastAsia="Times New Roman"/>
          <w:sz w:val="28"/>
        </w:rPr>
      </w:pPr>
    </w:p>
    <w:p w:rsidR="009917B8" w:rsidRDefault="009917B8" w:rsidP="0081350A">
      <w:pPr>
        <w:pStyle w:val="a5"/>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6"/>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6"/>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6"/>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6"/>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6"/>
        <w:widowControl w:val="0"/>
        <w:suppressAutoHyphens/>
        <w:ind w:firstLine="851"/>
        <w:jc w:val="both"/>
        <w:rPr>
          <w:rFonts w:ascii="Times New Roman" w:hAnsi="Times New Roman"/>
          <w:sz w:val="28"/>
        </w:rPr>
      </w:pPr>
      <w:r>
        <w:rPr>
          <w:rFonts w:ascii="Times New Roman" w:hAnsi="Times New Roman"/>
          <w:sz w:val="28"/>
        </w:rPr>
        <w:t xml:space="preserve">4. Решение о самороспуске принимается не менее чем двумя третями </w:t>
      </w:r>
      <w:r>
        <w:rPr>
          <w:rFonts w:ascii="Times New Roman" w:hAnsi="Times New Roman"/>
          <w:sz w:val="28"/>
        </w:rPr>
        <w:lastRenderedPageBreak/>
        <w:t>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F11E1D">
        <w:rPr>
          <w:rFonts w:ascii="Times New Roman" w:hAnsi="Times New Roman"/>
          <w:sz w:val="28"/>
        </w:rPr>
        <w:t>на день</w:t>
      </w:r>
      <w:r w:rsidR="000D303D">
        <w:rPr>
          <w:rFonts w:ascii="Times New Roman" w:hAnsi="Times New Roman"/>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F2447C" w:rsidRDefault="00256693" w:rsidP="00256693">
      <w:pPr>
        <w:pStyle w:val="ConsNormal"/>
        <w:ind w:firstLine="0"/>
        <w:jc w:val="both"/>
        <w:rPr>
          <w:rFonts w:ascii="Times New Roman" w:eastAsia="Calibri" w:hAnsi="Times New Roman"/>
          <w:kern w:val="0"/>
          <w:sz w:val="28"/>
          <w:szCs w:val="28"/>
          <w:lang w:eastAsia="ru-RU"/>
        </w:rPr>
      </w:pPr>
      <w:r>
        <w:rPr>
          <w:rFonts w:ascii="Times New Roman" w:hAnsi="Times New Roman"/>
          <w:sz w:val="28"/>
        </w:rPr>
        <w:t xml:space="preserve">            </w:t>
      </w:r>
      <w:r w:rsidR="009917B8" w:rsidRPr="00F2447C">
        <w:rPr>
          <w:rFonts w:ascii="Times New Roman" w:hAnsi="Times New Roman"/>
          <w:sz w:val="28"/>
        </w:rPr>
        <w:t>8.</w:t>
      </w:r>
      <w:r w:rsidR="009917B8" w:rsidRPr="00F2447C">
        <w:rPr>
          <w:rFonts w:ascii="Times New Roman" w:hAnsi="Times New Roman"/>
          <w:b/>
          <w:sz w:val="28"/>
        </w:rPr>
        <w:t xml:space="preserve"> </w:t>
      </w:r>
      <w:r w:rsidR="00F2447C" w:rsidRPr="00F2447C">
        <w:rPr>
          <w:rFonts w:ascii="Times New Roman" w:eastAsia="Calibri" w:hAnsi="Times New Roman"/>
          <w:kern w:val="0"/>
          <w:sz w:val="28"/>
          <w:szCs w:val="28"/>
          <w:lang w:eastAsia="ru-RU"/>
        </w:rPr>
        <w:t>Глава поселения не может быть депутатом Государственной Думы Федерального Собрания Российской Федерации, сенатором Ро</w:t>
      </w:r>
      <w:r>
        <w:rPr>
          <w:rFonts w:ascii="Times New Roman" w:eastAsia="Calibri" w:hAnsi="Times New Roman"/>
          <w:kern w:val="0"/>
          <w:sz w:val="28"/>
          <w:szCs w:val="28"/>
          <w:lang w:eastAsia="ru-RU"/>
        </w:rPr>
        <w:t xml:space="preserve">ссийской Федерации, депутатом органов </w:t>
      </w:r>
      <w:r w:rsidRPr="00F2447C">
        <w:rPr>
          <w:rFonts w:ascii="Times New Roman" w:eastAsia="Calibri" w:hAnsi="Times New Roman"/>
          <w:kern w:val="0"/>
          <w:sz w:val="28"/>
          <w:szCs w:val="28"/>
          <w:lang w:eastAsia="ru-RU"/>
        </w:rPr>
        <w:t>субъектов</w:t>
      </w:r>
      <w:r w:rsidR="00F2447C" w:rsidRPr="00F2447C">
        <w:rPr>
          <w:rFonts w:ascii="Times New Roman" w:eastAsia="Calibri" w:hAnsi="Times New Roman"/>
          <w:kern w:val="0"/>
          <w:sz w:val="28"/>
          <w:szCs w:val="28"/>
          <w:lang w:eastAsia="ru-RU"/>
        </w:rPr>
        <w:t xml:space="preserve">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w:t>
      </w:r>
      <w:r w:rsidR="00F2447C" w:rsidRPr="00F2447C">
        <w:rPr>
          <w:rFonts w:ascii="Times New Roman" w:eastAsia="Calibri" w:hAnsi="Times New Roman"/>
          <w:kern w:val="0"/>
          <w:sz w:val="28"/>
          <w:szCs w:val="28"/>
          <w:lang w:eastAsia="ru-RU"/>
        </w:rPr>
        <w:lastRenderedPageBreak/>
        <w:t xml:space="preserve">муниципального образования, за исключением случаев, установленных </w:t>
      </w:r>
      <w:r w:rsidR="00F2447C" w:rsidRPr="00F2447C">
        <w:rPr>
          <w:rFonts w:ascii="Times New Roman" w:hAnsi="Times New Roman"/>
          <w:kern w:val="0"/>
          <w:sz w:val="28"/>
          <w:szCs w:val="28"/>
          <w:lang w:eastAsia="ru-RU"/>
        </w:rPr>
        <w:t>Федеральным законом от 06.10.2003 № 131-ФЗ «Об общих принципах организации местного самоуправления в Российской Федерации»</w:t>
      </w:r>
      <w:r w:rsidR="00F2447C">
        <w:rPr>
          <w:rFonts w:ascii="Times New Roman" w:eastAsia="Calibri" w:hAnsi="Times New Roman"/>
          <w:kern w:val="0"/>
          <w:sz w:val="28"/>
          <w:szCs w:val="28"/>
          <w:lang w:eastAsia="ru-RU"/>
        </w:rPr>
        <w:t>, иными федеральными законами.</w:t>
      </w:r>
    </w:p>
    <w:p w:rsidR="003851A9" w:rsidRPr="003851A9" w:rsidRDefault="00F01B03" w:rsidP="00F01B03">
      <w:pPr>
        <w:jc w:val="both"/>
        <w:rPr>
          <w:rFonts w:eastAsia="Times New Roman"/>
          <w:kern w:val="0"/>
          <w:sz w:val="28"/>
          <w:szCs w:val="28"/>
          <w:lang w:eastAsia="ru-RU"/>
        </w:rPr>
      </w:pPr>
      <w:r>
        <w:rPr>
          <w:rFonts w:eastAsia="Calibri"/>
          <w:kern w:val="0"/>
          <w:sz w:val="28"/>
          <w:szCs w:val="28"/>
          <w:lang w:eastAsia="ru-RU"/>
        </w:rPr>
        <w:t xml:space="preserve">        </w:t>
      </w:r>
      <w:r w:rsidR="009917B8">
        <w:rPr>
          <w:sz w:val="28"/>
        </w:rPr>
        <w:t>9.</w:t>
      </w:r>
      <w:r w:rsidR="003851A9" w:rsidRPr="003851A9">
        <w:rPr>
          <w:rFonts w:eastAsia="Times New Roman"/>
          <w:kern w:val="0"/>
          <w:sz w:val="28"/>
          <w:szCs w:val="28"/>
          <w:lang w:eastAsia="ru-RU"/>
        </w:rPr>
        <w:t xml:space="preserve"> Глава поселения не вправе:</w:t>
      </w:r>
    </w:p>
    <w:p w:rsidR="003851A9" w:rsidRPr="003851A9" w:rsidRDefault="003851A9" w:rsidP="003851A9">
      <w:pPr>
        <w:widowControl/>
        <w:suppressAutoHyphens w:val="0"/>
        <w:autoSpaceDE w:val="0"/>
        <w:autoSpaceDN w:val="0"/>
        <w:adjustRightInd w:val="0"/>
        <w:ind w:firstLine="567"/>
        <w:jc w:val="both"/>
        <w:rPr>
          <w:rFonts w:eastAsia="Times New Roman"/>
          <w:kern w:val="0"/>
          <w:sz w:val="28"/>
          <w:szCs w:val="28"/>
          <w:lang w:eastAsia="ru-RU"/>
        </w:rPr>
      </w:pPr>
      <w:r w:rsidRPr="003851A9">
        <w:rPr>
          <w:rFonts w:eastAsia="Times New Roman"/>
          <w:kern w:val="0"/>
          <w:sz w:val="28"/>
          <w:szCs w:val="28"/>
          <w:lang w:eastAsia="ru-RU"/>
        </w:rPr>
        <w:t>1) заниматься предпринимательской деятельностью лично или через доверенных лиц;</w:t>
      </w:r>
    </w:p>
    <w:p w:rsidR="003851A9" w:rsidRPr="003851A9" w:rsidRDefault="003851A9" w:rsidP="003851A9">
      <w:pPr>
        <w:widowControl/>
        <w:suppressAutoHyphens w:val="0"/>
        <w:autoSpaceDE w:val="0"/>
        <w:autoSpaceDN w:val="0"/>
        <w:adjustRightInd w:val="0"/>
        <w:ind w:firstLine="567"/>
        <w:jc w:val="both"/>
        <w:rPr>
          <w:rFonts w:eastAsia="Times New Roman"/>
          <w:kern w:val="0"/>
          <w:sz w:val="28"/>
          <w:szCs w:val="28"/>
          <w:lang w:eastAsia="ru-RU"/>
        </w:rPr>
      </w:pPr>
      <w:r w:rsidRPr="003851A9">
        <w:rPr>
          <w:rFonts w:eastAsia="Times New Roman"/>
          <w:kern w:val="0"/>
          <w:sz w:val="28"/>
          <w:szCs w:val="28"/>
          <w:lang w:eastAsia="ru-RU"/>
        </w:rPr>
        <w:t>2) участвовать в управлении коммерческой или некоммерческой организацией, за исключением следующих случаев:</w:t>
      </w:r>
    </w:p>
    <w:p w:rsidR="003851A9" w:rsidRPr="003851A9" w:rsidRDefault="003851A9" w:rsidP="003851A9">
      <w:pPr>
        <w:widowControl/>
        <w:suppressAutoHyphens w:val="0"/>
        <w:autoSpaceDE w:val="0"/>
        <w:autoSpaceDN w:val="0"/>
        <w:adjustRightInd w:val="0"/>
        <w:ind w:firstLine="567"/>
        <w:jc w:val="both"/>
        <w:rPr>
          <w:rFonts w:eastAsia="Times New Roman"/>
          <w:kern w:val="0"/>
          <w:sz w:val="28"/>
          <w:szCs w:val="28"/>
          <w:lang w:eastAsia="ru-RU"/>
        </w:rPr>
      </w:pPr>
      <w:r w:rsidRPr="003851A9">
        <w:rPr>
          <w:rFonts w:eastAsia="Times New Roman"/>
          <w:kern w:val="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00F01B03" w:rsidRPr="003851A9">
        <w:rPr>
          <w:rFonts w:eastAsia="Times New Roman"/>
          <w:kern w:val="0"/>
          <w:sz w:val="28"/>
          <w:szCs w:val="28"/>
          <w:lang w:eastAsia="ru-RU"/>
        </w:rPr>
        <w:t>самоуправле</w:t>
      </w:r>
      <w:r w:rsidR="00F01B03">
        <w:rPr>
          <w:rFonts w:eastAsia="Times New Roman"/>
          <w:kern w:val="0"/>
          <w:sz w:val="28"/>
          <w:szCs w:val="28"/>
          <w:lang w:eastAsia="ru-RU"/>
        </w:rPr>
        <w:t xml:space="preserve">ния, </w:t>
      </w:r>
      <w:r w:rsidR="00F01B03" w:rsidRPr="003851A9">
        <w:rPr>
          <w:rFonts w:eastAsia="Times New Roman"/>
          <w:kern w:val="0"/>
          <w:sz w:val="28"/>
          <w:szCs w:val="28"/>
          <w:lang w:eastAsia="ru-RU"/>
        </w:rPr>
        <w:t>участие</w:t>
      </w:r>
      <w:r w:rsidRPr="003851A9">
        <w:rPr>
          <w:rFonts w:eastAsia="Times New Roman"/>
          <w:kern w:val="0"/>
          <w:sz w:val="28"/>
          <w:szCs w:val="28"/>
          <w:lang w:eastAsia="ru-RU"/>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851A9" w:rsidRPr="003851A9" w:rsidRDefault="003851A9" w:rsidP="003851A9">
      <w:pPr>
        <w:widowControl/>
        <w:suppressAutoHyphens w:val="0"/>
        <w:autoSpaceDE w:val="0"/>
        <w:autoSpaceDN w:val="0"/>
        <w:adjustRightInd w:val="0"/>
        <w:ind w:firstLine="567"/>
        <w:jc w:val="both"/>
        <w:rPr>
          <w:rFonts w:eastAsia="Times New Roman"/>
          <w:kern w:val="0"/>
          <w:sz w:val="28"/>
          <w:szCs w:val="28"/>
          <w:highlight w:val="yellow"/>
          <w:lang w:eastAsia="ru-RU"/>
        </w:rPr>
      </w:pPr>
      <w:r w:rsidRPr="003851A9">
        <w:rPr>
          <w:rFonts w:eastAsia="Times New Roman"/>
          <w:kern w:val="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w:t>
      </w:r>
      <w:r w:rsidR="00F01B03">
        <w:rPr>
          <w:rFonts w:eastAsia="Times New Roman"/>
          <w:kern w:val="0"/>
          <w:sz w:val="28"/>
          <w:szCs w:val="28"/>
          <w:lang w:eastAsia="ru-RU"/>
        </w:rPr>
        <w:t xml:space="preserve">ния, </w:t>
      </w:r>
      <w:r w:rsidRPr="003851A9">
        <w:rPr>
          <w:rFonts w:eastAsia="Times New Roman"/>
          <w:kern w:val="0"/>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w:t>
      </w:r>
      <w:r w:rsidR="00C87935">
        <w:rPr>
          <w:rFonts w:eastAsia="Times New Roman"/>
          <w:kern w:val="0"/>
          <w:sz w:val="28"/>
          <w:szCs w:val="28"/>
          <w:lang w:eastAsia="ru-RU"/>
        </w:rPr>
        <w:t>Губернатора</w:t>
      </w:r>
      <w:r w:rsidRPr="003851A9">
        <w:rPr>
          <w:rFonts w:eastAsia="Times New Roman"/>
          <w:kern w:val="0"/>
          <w:sz w:val="28"/>
          <w:szCs w:val="28"/>
          <w:lang w:eastAsia="ru-RU"/>
        </w:rPr>
        <w:t xml:space="preserve"> Краснодарского края;</w:t>
      </w:r>
    </w:p>
    <w:p w:rsidR="003851A9" w:rsidRPr="003851A9" w:rsidRDefault="003851A9" w:rsidP="003851A9">
      <w:pPr>
        <w:widowControl/>
        <w:suppressAutoHyphens w:val="0"/>
        <w:autoSpaceDE w:val="0"/>
        <w:autoSpaceDN w:val="0"/>
        <w:adjustRightInd w:val="0"/>
        <w:ind w:firstLine="567"/>
        <w:jc w:val="both"/>
        <w:rPr>
          <w:rFonts w:eastAsia="Times New Roman"/>
          <w:kern w:val="0"/>
          <w:sz w:val="28"/>
          <w:szCs w:val="28"/>
          <w:lang w:eastAsia="ru-RU"/>
        </w:rPr>
      </w:pPr>
      <w:r w:rsidRPr="003851A9">
        <w:rPr>
          <w:rFonts w:eastAsia="Times New Roman"/>
          <w:kern w:val="0"/>
          <w:sz w:val="28"/>
          <w:szCs w:val="28"/>
          <w:lang w:eastAsia="ru-RU"/>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3851A9" w:rsidRPr="003851A9" w:rsidRDefault="003851A9" w:rsidP="003851A9">
      <w:pPr>
        <w:widowControl/>
        <w:suppressAutoHyphens w:val="0"/>
        <w:autoSpaceDE w:val="0"/>
        <w:autoSpaceDN w:val="0"/>
        <w:adjustRightInd w:val="0"/>
        <w:ind w:firstLine="567"/>
        <w:jc w:val="both"/>
        <w:rPr>
          <w:rFonts w:eastAsia="Times New Roman"/>
          <w:kern w:val="0"/>
          <w:sz w:val="28"/>
          <w:szCs w:val="28"/>
          <w:lang w:eastAsia="ru-RU"/>
        </w:rPr>
      </w:pPr>
      <w:r w:rsidRPr="003851A9">
        <w:rPr>
          <w:rFonts w:eastAsia="Times New Roman"/>
          <w:kern w:val="0"/>
          <w:sz w:val="28"/>
          <w:szCs w:val="28"/>
          <w:lang w:eastAsia="ru-RU"/>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851A9" w:rsidRPr="003851A9" w:rsidRDefault="003851A9" w:rsidP="003851A9">
      <w:pPr>
        <w:widowControl/>
        <w:suppressAutoHyphens w:val="0"/>
        <w:autoSpaceDE w:val="0"/>
        <w:autoSpaceDN w:val="0"/>
        <w:adjustRightInd w:val="0"/>
        <w:ind w:firstLine="567"/>
        <w:jc w:val="both"/>
        <w:rPr>
          <w:rFonts w:eastAsia="Times New Roman"/>
          <w:kern w:val="0"/>
          <w:sz w:val="28"/>
          <w:szCs w:val="28"/>
          <w:lang w:eastAsia="ru-RU"/>
        </w:rPr>
      </w:pPr>
      <w:r w:rsidRPr="003851A9">
        <w:rPr>
          <w:rFonts w:eastAsia="Times New Roman"/>
          <w:kern w:val="0"/>
          <w:sz w:val="28"/>
          <w:szCs w:val="28"/>
          <w:lang w:eastAsia="ru-RU"/>
        </w:rPr>
        <w:t>д) иные случаи, предусмотренные федеральными законами;</w:t>
      </w:r>
    </w:p>
    <w:p w:rsidR="003851A9" w:rsidRPr="003851A9" w:rsidRDefault="00E70A97" w:rsidP="003851A9">
      <w:pPr>
        <w:widowControl/>
        <w:suppressAutoHyphens w:val="0"/>
        <w:autoSpaceDE w:val="0"/>
        <w:autoSpaceDN w:val="0"/>
        <w:adjustRightInd w:val="0"/>
        <w:ind w:firstLine="567"/>
        <w:jc w:val="both"/>
        <w:rPr>
          <w:rFonts w:eastAsia="Times New Roman"/>
          <w:kern w:val="0"/>
          <w:sz w:val="28"/>
          <w:szCs w:val="28"/>
          <w:lang w:eastAsia="ru-RU"/>
        </w:rPr>
      </w:pPr>
      <w:r>
        <w:rPr>
          <w:rFonts w:eastAsia="Times New Roman"/>
          <w:kern w:val="0"/>
          <w:sz w:val="28"/>
          <w:szCs w:val="28"/>
          <w:lang w:eastAsia="ru-RU"/>
        </w:rPr>
        <w:t xml:space="preserve">3) </w:t>
      </w:r>
      <w:r w:rsidR="003851A9" w:rsidRPr="003851A9">
        <w:rPr>
          <w:rFonts w:eastAsia="Times New Roman"/>
          <w:kern w:val="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3851A9" w:rsidP="003851A9">
      <w:pPr>
        <w:ind w:firstLine="567"/>
        <w:jc w:val="both"/>
        <w:rPr>
          <w:sz w:val="28"/>
        </w:rPr>
      </w:pPr>
      <w:r w:rsidRPr="003851A9">
        <w:rPr>
          <w:rFonts w:eastAsia="Times New Roman"/>
          <w:kern w:val="0"/>
          <w:sz w:val="28"/>
          <w:szCs w:val="28"/>
          <w:lang w:val="x-none"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3851A9">
        <w:rPr>
          <w:rFonts w:eastAsia="Times New Roman"/>
          <w:kern w:val="0"/>
          <w:sz w:val="28"/>
          <w:szCs w:val="28"/>
          <w:lang w:val="x-none" w:eastAsia="ru-RU"/>
        </w:rPr>
        <w:lastRenderedPageBreak/>
        <w:t>международным договором Российской Федерации или законодательством Российской Федерации</w:t>
      </w:r>
      <w:r w:rsidR="009917B8">
        <w:rPr>
          <w:sz w:val="28"/>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Default="00EB373E" w:rsidP="00EB373E">
      <w:pPr>
        <w:pStyle w:val="ConsPlusNormal"/>
        <w:ind w:firstLine="851"/>
        <w:jc w:val="both"/>
        <w:outlineLvl w:val="1"/>
        <w:rPr>
          <w:rFonts w:ascii="Times New Roman" w:hAnsi="Times New Roman" w:cs="Times New Roman"/>
          <w:bCs/>
          <w:iCs/>
          <w:sz w:val="28"/>
          <w:szCs w:val="28"/>
        </w:rPr>
      </w:pPr>
      <w:r w:rsidRPr="00D23DC0">
        <w:rPr>
          <w:rFonts w:ascii="Times New Roman" w:hAnsi="Times New Roman" w:cs="Times New Roman"/>
          <w:sz w:val="28"/>
          <w:szCs w:val="28"/>
        </w:rPr>
        <w:t xml:space="preserve">14. </w:t>
      </w:r>
      <w:r w:rsidR="00075E0C" w:rsidRPr="002D2C00">
        <w:rPr>
          <w:rFonts w:ascii="Times New Roman" w:hAnsi="Times New Roman" w:cs="Times New Roman"/>
          <w:bCs/>
          <w:iCs/>
          <w:sz w:val="28"/>
          <w:szCs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075E0C">
        <w:rPr>
          <w:rFonts w:ascii="Times New Roman" w:hAnsi="Times New Roman" w:cs="Times New Roman"/>
          <w:bCs/>
          <w:iCs/>
          <w:sz w:val="28"/>
          <w:szCs w:val="28"/>
        </w:rPr>
        <w:t>ми финансовыми инструментами».</w:t>
      </w:r>
    </w:p>
    <w:p w:rsidR="005F4AFD" w:rsidRDefault="003A5B85" w:rsidP="0081350A">
      <w:pPr>
        <w:tabs>
          <w:tab w:val="left" w:pos="142"/>
        </w:tabs>
        <w:ind w:firstLine="851"/>
        <w:rPr>
          <w:rFonts w:eastAsia="Times New Roman"/>
          <w:kern w:val="0"/>
          <w:sz w:val="28"/>
          <w:szCs w:val="28"/>
          <w:lang w:eastAsia="ru-RU"/>
        </w:rPr>
      </w:pPr>
      <w:r w:rsidRPr="003A5B85">
        <w:rPr>
          <w:rFonts w:eastAsia="Calibri"/>
          <w:kern w:val="0"/>
          <w:sz w:val="28"/>
          <w:szCs w:val="28"/>
          <w:lang w:eastAsia="ru-RU"/>
        </w:rPr>
        <w:t xml:space="preserve">15. Глава </w:t>
      </w:r>
      <w:r w:rsidRPr="003A5B85">
        <w:rPr>
          <w:rFonts w:eastAsia="Times New Roman"/>
          <w:bCs/>
          <w:iCs/>
          <w:kern w:val="0"/>
          <w:sz w:val="28"/>
          <w:szCs w:val="28"/>
          <w:lang w:eastAsia="ru-RU"/>
        </w:rPr>
        <w:t xml:space="preserve">поселения </w:t>
      </w:r>
      <w:r w:rsidRPr="003A5B85">
        <w:rPr>
          <w:rFonts w:eastAsia="Calibri"/>
          <w:kern w:val="0"/>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3A5B85">
        <w:rPr>
          <w:rFonts w:eastAsia="Times New Roman"/>
          <w:kern w:val="0"/>
          <w:sz w:val="28"/>
          <w:szCs w:val="28"/>
          <w:lang w:eastAsia="ru-RU"/>
        </w:rPr>
        <w:t xml:space="preserve">Федеральным законом от 6 октября 2003 года № 131-ФЗ "Об общих принципах организации местного самоуправления в Российской Федерации" </w:t>
      </w:r>
      <w:r w:rsidRPr="003A5B85">
        <w:rPr>
          <w:rFonts w:eastAsia="Calibri"/>
          <w:kern w:val="0"/>
          <w:sz w:val="28"/>
          <w:szCs w:val="28"/>
          <w:lang w:eastAsia="ru-RU"/>
        </w:rPr>
        <w:t xml:space="preserve">и другими федеральными законами в целях противодействия коррупции, в случае, если </w:t>
      </w:r>
      <w:r w:rsidRPr="003A5B85">
        <w:rPr>
          <w:rFonts w:eastAsia="Calibri"/>
          <w:kern w:val="0"/>
          <w:sz w:val="28"/>
          <w:szCs w:val="28"/>
          <w:lang w:eastAsia="ru-RU"/>
        </w:rPr>
        <w:lastRenderedPageBreak/>
        <w:t>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hyperlink r:id="rId8" w:history="1"/>
      <w:r w:rsidRPr="003A5B85">
        <w:rPr>
          <w:rFonts w:eastAsia="Calibri"/>
          <w:kern w:val="0"/>
          <w:sz w:val="28"/>
          <w:szCs w:val="28"/>
          <w:lang w:eastAsia="ru-RU"/>
        </w:rPr>
        <w:t xml:space="preserve"> Федерального закона от 25 декабря 2008 года № 273-ФЗ </w:t>
      </w:r>
      <w:r w:rsidRPr="003A5B85">
        <w:rPr>
          <w:rFonts w:eastAsia="Times New Roman"/>
          <w:kern w:val="0"/>
          <w:sz w:val="28"/>
          <w:szCs w:val="28"/>
          <w:lang w:eastAsia="ru-RU"/>
        </w:rPr>
        <w:t>"</w:t>
      </w:r>
      <w:r w:rsidRPr="003A5B85">
        <w:rPr>
          <w:rFonts w:eastAsia="Calibri"/>
          <w:kern w:val="0"/>
          <w:sz w:val="28"/>
          <w:szCs w:val="28"/>
          <w:lang w:eastAsia="ru-RU"/>
        </w:rPr>
        <w:t>О противодействии коррупции</w:t>
      </w:r>
      <w:r w:rsidRPr="003A5B85">
        <w:rPr>
          <w:rFonts w:eastAsia="Times New Roman"/>
          <w:kern w:val="0"/>
          <w:sz w:val="28"/>
          <w:szCs w:val="28"/>
          <w:lang w:eastAsia="ru-RU"/>
        </w:rPr>
        <w:t>".</w:t>
      </w:r>
    </w:p>
    <w:p w:rsidR="003A5B85" w:rsidRPr="00F92164" w:rsidRDefault="003A5B85"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r w:rsidR="00952E0A">
        <w:rPr>
          <w:rFonts w:ascii="Times New Roman" w:hAnsi="Times New Roman"/>
          <w:sz w:val="28"/>
        </w:rPr>
        <w:t>территориальных</w:t>
      </w:r>
      <w:r w:rsidR="00952E0A">
        <w:rPr>
          <w:rFonts w:ascii="Times New Roman" w:hAnsi="Times New Roman"/>
          <w:b/>
          <w:sz w:val="28"/>
        </w:rPr>
        <w:t xml:space="preserve"> </w:t>
      </w:r>
      <w:r w:rsidR="00952E0A">
        <w:rPr>
          <w:rFonts w:ascii="Times New Roman" w:hAnsi="Times New Roman"/>
          <w:sz w:val="28"/>
        </w:rPr>
        <w:t>органах администрации,</w:t>
      </w:r>
      <w:r w:rsidR="009917B8">
        <w:rPr>
          <w:rFonts w:ascii="Times New Roman" w:hAnsi="Times New Roman"/>
          <w:sz w:val="28"/>
        </w:rPr>
        <w:t xml:space="preserve">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F11E1D"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F11E1D"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F11E1D"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F11E1D">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F11E1D">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E1D">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lastRenderedPageBreak/>
        <w:t>1</w:t>
      </w:r>
      <w:r w:rsidR="00F11E1D">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E1D">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F11E1D">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Default="00F11E1D"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законодательством</w:t>
      </w:r>
      <w:r w:rsidR="00A12171" w:rsidRPr="00F11E1D">
        <w:rPr>
          <w:rFonts w:ascii="Times New Roman" w:hAnsi="Times New Roman"/>
          <w:sz w:val="28"/>
          <w:szCs w:val="28"/>
        </w:rPr>
        <w:t>;</w:t>
      </w:r>
    </w:p>
    <w:p w:rsidR="00A12171" w:rsidRPr="00F11E1D" w:rsidRDefault="00F11E1D" w:rsidP="00A12171">
      <w:pPr>
        <w:widowControl/>
        <w:suppressAutoHyphens w:val="0"/>
        <w:autoSpaceDE w:val="0"/>
        <w:autoSpaceDN w:val="0"/>
        <w:adjustRightInd w:val="0"/>
        <w:ind w:firstLine="851"/>
        <w:jc w:val="both"/>
        <w:rPr>
          <w:rFonts w:eastAsia="Calibri"/>
          <w:kern w:val="0"/>
          <w:sz w:val="28"/>
          <w:szCs w:val="28"/>
          <w:lang w:eastAsia="ru-RU"/>
        </w:rPr>
      </w:pPr>
      <w:r w:rsidRPr="00F11E1D">
        <w:rPr>
          <w:rFonts w:eastAsia="Calibri"/>
          <w:kern w:val="0"/>
          <w:sz w:val="28"/>
          <w:szCs w:val="28"/>
          <w:lang w:eastAsia="ru-RU"/>
        </w:rPr>
        <w:t>17</w:t>
      </w:r>
      <w:r w:rsidR="00A12171" w:rsidRPr="00F11E1D">
        <w:rPr>
          <w:rFonts w:eastAsia="Calibri"/>
          <w:kern w:val="0"/>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F11E1D" w:rsidRDefault="00F11E1D" w:rsidP="00A12171">
      <w:pPr>
        <w:pStyle w:val="ConsPlusNormal"/>
        <w:ind w:firstLine="851"/>
        <w:jc w:val="both"/>
        <w:rPr>
          <w:rFonts w:ascii="Times New Roman" w:eastAsia="Calibri" w:hAnsi="Times New Roman" w:cs="Times New Roman"/>
          <w:kern w:val="0"/>
          <w:sz w:val="28"/>
          <w:szCs w:val="28"/>
          <w:lang w:eastAsia="ru-RU"/>
        </w:rPr>
      </w:pPr>
      <w:r w:rsidRPr="00F11E1D">
        <w:rPr>
          <w:rFonts w:ascii="Times New Roman" w:eastAsia="Calibri" w:hAnsi="Times New Roman" w:cs="Times New Roman"/>
          <w:kern w:val="0"/>
          <w:sz w:val="28"/>
          <w:szCs w:val="28"/>
        </w:rPr>
        <w:t>18</w:t>
      </w:r>
      <w:r w:rsidR="00A12171" w:rsidRPr="00F11E1D">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00A12171" w:rsidRPr="00F11E1D">
        <w:rPr>
          <w:rFonts w:ascii="Times New Roman" w:eastAsia="Calibri" w:hAnsi="Times New Roman" w:cs="Times New Roman"/>
          <w:kern w:val="0"/>
          <w:sz w:val="28"/>
          <w:szCs w:val="28"/>
          <w:lang w:eastAsia="ru-RU" w:bidi="ar-SA"/>
        </w:rPr>
        <w:t>от 13.07.2015 № 224-ФЗ «</w:t>
      </w:r>
      <w:r w:rsidR="00A12171" w:rsidRPr="00F11E1D">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5"/>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поселения</w:t>
      </w:r>
      <w:r w:rsidR="00CE4F04" w:rsidRPr="00F11E1D">
        <w:rPr>
          <w:b/>
          <w:sz w:val="28"/>
          <w:szCs w:val="28"/>
        </w:rPr>
        <w:t>,</w:t>
      </w:r>
      <w:r w:rsidR="00CE4F04">
        <w:rPr>
          <w:sz w:val="28"/>
          <w:szCs w:val="28"/>
        </w:rPr>
        <w:t xml:space="preserve"> </w:t>
      </w:r>
      <w:r>
        <w:rPr>
          <w:rFonts w:eastAsia="Times New Roman"/>
          <w:sz w:val="28"/>
        </w:rPr>
        <w:t xml:space="preserve">досрочного прекращения им своих полномочий, </w:t>
      </w:r>
      <w:r w:rsidR="00CE4F04" w:rsidRPr="00F028C4">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CE4F04" w:rsidRPr="00F028C4">
        <w:rPr>
          <w:rFonts w:eastAsia="Times New Roman"/>
          <w:b/>
          <w:bCs/>
          <w:kern w:val="0"/>
          <w:sz w:val="28"/>
          <w:szCs w:val="28"/>
          <w:lang w:eastAsia="ru-RU"/>
        </w:rPr>
        <w:t>,</w:t>
      </w:r>
      <w:r w:rsidR="00CE4F04">
        <w:rPr>
          <w:rFonts w:eastAsia="Times New Roman"/>
          <w:b/>
          <w:bCs/>
          <w:kern w:val="0"/>
          <w:sz w:val="28"/>
          <w:szCs w:val="28"/>
          <w:lang w:eastAsia="ru-RU"/>
        </w:rPr>
        <w:t xml:space="preserve"> </w:t>
      </w:r>
      <w:r>
        <w:rPr>
          <w:rFonts w:eastAsia="Times New Roman"/>
          <w:sz w:val="28"/>
        </w:rPr>
        <w:t>его полномочия в полном объеме осуществляет 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C87935" w:rsidRPr="00C87935" w:rsidRDefault="00C87935" w:rsidP="00C87935">
      <w:pPr>
        <w:tabs>
          <w:tab w:val="left" w:pos="1134"/>
        </w:tabs>
        <w:suppressAutoHyphens w:val="0"/>
        <w:ind w:firstLine="851"/>
        <w:jc w:val="both"/>
        <w:rPr>
          <w:rFonts w:eastAsia="Times New Roman"/>
          <w:kern w:val="0"/>
          <w:sz w:val="28"/>
          <w:szCs w:val="28"/>
          <w:lang w:eastAsia="x-none"/>
        </w:rPr>
      </w:pPr>
      <w:r w:rsidRPr="00C87935">
        <w:rPr>
          <w:rFonts w:eastAsia="Times New Roman"/>
          <w:kern w:val="0"/>
          <w:sz w:val="28"/>
          <w:szCs w:val="28"/>
          <w:lang w:eastAsia="x-none"/>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C87935" w:rsidRDefault="00C87935" w:rsidP="00C87935">
      <w:pPr>
        <w:pStyle w:val="a5"/>
        <w:tabs>
          <w:tab w:val="left" w:pos="0"/>
          <w:tab w:val="left" w:pos="142"/>
        </w:tabs>
        <w:spacing w:after="0"/>
        <w:ind w:firstLine="851"/>
        <w:jc w:val="both"/>
        <w:rPr>
          <w:rFonts w:eastAsia="Times New Roman"/>
          <w:sz w:val="28"/>
        </w:rPr>
      </w:pPr>
      <w:r w:rsidRPr="00C87935">
        <w:rPr>
          <w:rFonts w:eastAsia="Times New Roman"/>
          <w:kern w:val="0"/>
          <w:sz w:val="28"/>
          <w:szCs w:val="28"/>
          <w:lang w:eastAsia="x-none"/>
        </w:rPr>
        <w:t>Если исполняющий полномочия главы поселения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
    <w:p w:rsidR="00642E86" w:rsidRPr="00642E86" w:rsidRDefault="00642E86" w:rsidP="00642E86">
      <w:pPr>
        <w:tabs>
          <w:tab w:val="left" w:pos="1134"/>
        </w:tabs>
        <w:suppressAutoHyphens w:val="0"/>
        <w:ind w:firstLine="851"/>
        <w:jc w:val="both"/>
        <w:rPr>
          <w:rFonts w:eastAsia="Times New Roman"/>
          <w:kern w:val="0"/>
          <w:sz w:val="28"/>
          <w:szCs w:val="28"/>
          <w:lang w:eastAsia="x-none"/>
        </w:rPr>
      </w:pPr>
      <w:r>
        <w:rPr>
          <w:rFonts w:eastAsia="Times New Roman"/>
          <w:kern w:val="0"/>
          <w:sz w:val="28"/>
          <w:szCs w:val="28"/>
          <w:lang w:eastAsia="x-none"/>
        </w:rPr>
        <w:t xml:space="preserve">5. </w:t>
      </w:r>
      <w:r w:rsidRPr="00642E86">
        <w:rPr>
          <w:rFonts w:eastAsia="Times New Roman"/>
          <w:kern w:val="0"/>
          <w:sz w:val="28"/>
          <w:szCs w:val="28"/>
          <w:lang w:eastAsia="x-none"/>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642E86" w:rsidRPr="00642E86" w:rsidRDefault="00642E86" w:rsidP="00642E86">
      <w:pPr>
        <w:tabs>
          <w:tab w:val="left" w:pos="1134"/>
        </w:tabs>
        <w:suppressAutoHyphens w:val="0"/>
        <w:ind w:firstLine="851"/>
        <w:jc w:val="both"/>
        <w:rPr>
          <w:rFonts w:eastAsia="Times New Roman"/>
          <w:kern w:val="0"/>
          <w:sz w:val="28"/>
          <w:szCs w:val="28"/>
          <w:lang w:eastAsia="x-none"/>
        </w:rPr>
      </w:pPr>
      <w:r w:rsidRPr="00642E86">
        <w:rPr>
          <w:rFonts w:eastAsia="Times New Roman"/>
          <w:kern w:val="0"/>
          <w:sz w:val="28"/>
          <w:szCs w:val="28"/>
          <w:lang w:eastAsia="x-none"/>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642E86" w:rsidRPr="00642E86" w:rsidRDefault="00642E86" w:rsidP="00642E86">
      <w:pPr>
        <w:tabs>
          <w:tab w:val="left" w:pos="1134"/>
        </w:tabs>
        <w:suppressAutoHyphens w:val="0"/>
        <w:ind w:firstLine="851"/>
        <w:jc w:val="both"/>
        <w:rPr>
          <w:rFonts w:eastAsia="Times New Roman"/>
          <w:kern w:val="0"/>
          <w:sz w:val="28"/>
          <w:szCs w:val="28"/>
          <w:lang w:eastAsia="x-none"/>
        </w:rPr>
      </w:pPr>
      <w:r w:rsidRPr="00642E86">
        <w:rPr>
          <w:rFonts w:eastAsia="Times New Roman"/>
          <w:kern w:val="0"/>
          <w:sz w:val="28"/>
          <w:szCs w:val="28"/>
          <w:lang w:eastAsia="x-none"/>
        </w:rPr>
        <w:lastRenderedPageBreak/>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9917B8" w:rsidRDefault="00642E86" w:rsidP="00642E86">
      <w:pPr>
        <w:tabs>
          <w:tab w:val="left" w:pos="142"/>
        </w:tabs>
        <w:ind w:firstLine="851"/>
        <w:jc w:val="both"/>
        <w:rPr>
          <w:rFonts w:eastAsia="Times New Roman"/>
          <w:kern w:val="0"/>
          <w:sz w:val="28"/>
          <w:szCs w:val="28"/>
          <w:lang w:eastAsia="x-none"/>
        </w:rPr>
      </w:pPr>
      <w:r w:rsidRPr="00642E86">
        <w:rPr>
          <w:rFonts w:eastAsia="Times New Roman"/>
          <w:kern w:val="0"/>
          <w:sz w:val="28"/>
          <w:szCs w:val="28"/>
          <w:lang w:eastAsia="x-none"/>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Павловский район.</w:t>
      </w:r>
    </w:p>
    <w:p w:rsidR="0035282B" w:rsidRDefault="0035282B" w:rsidP="00642E86">
      <w:pPr>
        <w:tabs>
          <w:tab w:val="left" w:pos="142"/>
        </w:tabs>
        <w:ind w:firstLine="851"/>
        <w:jc w:val="both"/>
        <w:rPr>
          <w:rFonts w:eastAsia="Times New Roman"/>
          <w:sz w:val="28"/>
        </w:rPr>
      </w:pPr>
    </w:p>
    <w:p w:rsidR="009917B8" w:rsidRDefault="009917B8" w:rsidP="0081350A">
      <w:pPr>
        <w:pStyle w:val="a5"/>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5"/>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Pr="00F028C4"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 xml:space="preserve">отрешения от должности в соответствии </w:t>
      </w:r>
      <w:r w:rsidRPr="00F028C4">
        <w:rPr>
          <w:color w:val="000000"/>
          <w:sz w:val="28"/>
          <w:szCs w:val="28"/>
        </w:rPr>
        <w:t xml:space="preserve">со статьей 74 </w:t>
      </w:r>
      <w:r w:rsidRPr="00F028C4">
        <w:rPr>
          <w:sz w:val="28"/>
          <w:szCs w:val="28"/>
        </w:rPr>
        <w:t>Федерального закона от 06.10.2003</w:t>
      </w:r>
      <w:r w:rsidRPr="00F028C4">
        <w:rPr>
          <w:sz w:val="28"/>
          <w:szCs w:val="28"/>
          <w:vertAlign w:val="superscript"/>
        </w:rPr>
        <w:t xml:space="preserve"> </w:t>
      </w:r>
      <w:r w:rsidRPr="00F028C4">
        <w:rPr>
          <w:sz w:val="28"/>
          <w:szCs w:val="28"/>
        </w:rPr>
        <w:t>№ 131-ФЗ «Об общих принципах организации местного самоуправления в Российской Федерации»</w:t>
      </w:r>
      <w:r w:rsidR="009917B8" w:rsidRPr="00F028C4">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F2447C">
      <w:pPr>
        <w:pStyle w:val="ConsNormal"/>
        <w:ind w:firstLine="851"/>
        <w:jc w:val="both"/>
        <w:rPr>
          <w:rFonts w:ascii="Times New Roman" w:hAnsi="Times New Roman"/>
          <w:sz w:val="28"/>
        </w:rPr>
      </w:pPr>
      <w:r>
        <w:rPr>
          <w:rFonts w:ascii="Times New Roman" w:hAnsi="Times New Roman"/>
          <w:color w:val="000000"/>
          <w:sz w:val="28"/>
        </w:rPr>
        <w:t xml:space="preserve">9) </w:t>
      </w:r>
      <w:r w:rsidR="00F2447C" w:rsidRPr="00F2447C">
        <w:rPr>
          <w:rFonts w:ascii="Times New Roman" w:eastAsia="Calibri" w:hAnsi="Times New Roman"/>
          <w:kern w:val="0"/>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8"/>
        </w:rPr>
        <w:t>;</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w:t>
      </w:r>
      <w:r w:rsidRPr="008D5128">
        <w:rPr>
          <w:sz w:val="28"/>
          <w:szCs w:val="28"/>
        </w:rPr>
        <w:lastRenderedPageBreak/>
        <w:t xml:space="preserve">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16)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851A9">
        <w:rPr>
          <w:sz w:val="28"/>
          <w:szCs w:val="28"/>
        </w:rPr>
        <w:t xml:space="preserve">, </w:t>
      </w:r>
      <w:r w:rsidR="003851A9" w:rsidRPr="003851A9">
        <w:rPr>
          <w:rFonts w:eastAsia="Times New Roman"/>
          <w:kern w:val="0"/>
          <w:sz w:val="28"/>
          <w:szCs w:val="28"/>
          <w:lang w:eastAsia="ru-RU"/>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02597E">
        <w:rPr>
          <w:sz w:val="28"/>
          <w:szCs w:val="28"/>
        </w:rPr>
        <w:t>»;</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F028C4">
        <w:rPr>
          <w:rFonts w:ascii="Times New Roman" w:hAnsi="Times New Roman"/>
          <w:kern w:val="0"/>
          <w:sz w:val="28"/>
          <w:szCs w:val="28"/>
          <w:lang w:eastAsia="ru-RU"/>
        </w:rPr>
        <w:t>письменное</w:t>
      </w:r>
      <w:r w:rsidR="0002597E">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00F028C4">
        <w:rPr>
          <w:sz w:val="28"/>
          <w:szCs w:val="28"/>
        </w:rPr>
        <w:t xml:space="preserve"> прекращаются </w:t>
      </w:r>
      <w:r w:rsidRPr="0087331D">
        <w:rPr>
          <w:sz w:val="28"/>
          <w:szCs w:val="28"/>
        </w:rPr>
        <w:t>со дня вступления в силу соответствующего правового акта, или срока, указанного в нем.</w:t>
      </w:r>
    </w:p>
    <w:p w:rsidR="00CA45AC" w:rsidRDefault="00CA45AC" w:rsidP="0081350A">
      <w:pPr>
        <w:pStyle w:val="ConsNormal"/>
        <w:ind w:firstLine="851"/>
        <w:jc w:val="both"/>
        <w:rPr>
          <w:rFonts w:ascii="Times New Roman" w:hAnsi="Times New Roman"/>
          <w:sz w:val="28"/>
          <w:szCs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52E0A" w:rsidRPr="0087331D" w:rsidRDefault="00952E0A" w:rsidP="0081350A">
      <w:pPr>
        <w:pStyle w:val="ConsNormal"/>
        <w:ind w:firstLine="851"/>
        <w:jc w:val="both"/>
        <w:rPr>
          <w:rFonts w:ascii="Times New Roman" w:hAnsi="Times New Roman"/>
          <w:sz w:val="28"/>
        </w:rPr>
      </w:pPr>
      <w:r w:rsidRPr="00952E0A">
        <w:rPr>
          <w:rFonts w:ascii="Times New Roman" w:hAnsi="Times New Roman"/>
          <w:bCs/>
          <w:kern w:val="0"/>
          <w:sz w:val="28"/>
          <w:szCs w:val="28"/>
          <w:lang w:eastAsia="ru-RU"/>
        </w:rPr>
        <w:t xml:space="preserve">3. В случае, если глава поселения, полномочия которого прекращены досрочно на основании правового акта </w:t>
      </w:r>
      <w:r w:rsidR="00964F20">
        <w:rPr>
          <w:rFonts w:ascii="Times New Roman" w:hAnsi="Times New Roman"/>
          <w:bCs/>
          <w:kern w:val="0"/>
          <w:sz w:val="28"/>
          <w:szCs w:val="28"/>
          <w:lang w:eastAsia="ru-RU"/>
        </w:rPr>
        <w:t>Губернатора</w:t>
      </w:r>
      <w:r w:rsidRPr="00952E0A">
        <w:rPr>
          <w:rFonts w:ascii="Times New Roman" w:hAnsi="Times New Roman"/>
          <w:bCs/>
          <w:kern w:val="0"/>
          <w:sz w:val="28"/>
          <w:szCs w:val="28"/>
          <w:lang w:eastAsia="ru-RU"/>
        </w:rPr>
        <w:t xml:space="preserve"> Краснодарского края об отрешении от должности главы поселения либо на основании решения Совета об удалении главы поселения в отставку, обжалует данный правовой акт или </w:t>
      </w:r>
      <w:r w:rsidRPr="00952E0A">
        <w:rPr>
          <w:rFonts w:ascii="Times New Roman" w:hAnsi="Times New Roman"/>
          <w:bCs/>
          <w:kern w:val="0"/>
          <w:sz w:val="28"/>
          <w:szCs w:val="28"/>
          <w:lang w:eastAsia="ru-RU"/>
        </w:rPr>
        <w:lastRenderedPageBreak/>
        <w:t>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r>
        <w:rPr>
          <w:rFonts w:ascii="Times New Roman" w:hAnsi="Times New Roman"/>
          <w:bCs/>
          <w:kern w:val="0"/>
          <w:sz w:val="28"/>
          <w:szCs w:val="28"/>
          <w:lang w:eastAsia="ru-RU"/>
        </w:rPr>
        <w:t>.</w:t>
      </w:r>
    </w:p>
    <w:p w:rsidR="009917B8" w:rsidRDefault="009917B8" w:rsidP="0081350A">
      <w:pPr>
        <w:pStyle w:val="ae"/>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8F420B">
        <w:t>селения продолжительностью 44 календарных дня</w:t>
      </w:r>
      <w:r w:rsidRPr="003D4ED9">
        <w:t>.</w:t>
      </w:r>
    </w:p>
    <w:p w:rsidR="009917B8" w:rsidRPr="003D4ED9" w:rsidRDefault="009917B8" w:rsidP="0081350A">
      <w:pPr>
        <w:pStyle w:val="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rsidR="008F420B">
        <w:t>еления продолжительностью 14</w:t>
      </w:r>
      <w:r w:rsidRPr="003D4ED9">
        <w:t xml:space="preserve"> </w:t>
      </w:r>
      <w:r w:rsidRPr="003D4ED9">
        <w:lastRenderedPageBreak/>
        <w:t>календарных дней.</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C735BE" w:rsidRPr="00C735BE" w:rsidRDefault="00B06E19" w:rsidP="00C735BE">
      <w:pPr>
        <w:pStyle w:val="ConsPlusNormal"/>
        <w:suppressAutoHyphens w:val="0"/>
        <w:ind w:firstLine="851"/>
        <w:jc w:val="both"/>
        <w:rPr>
          <w:rFonts w:ascii="Times New Roman" w:hAnsi="Times New Roman" w:cs="Times New Roman"/>
          <w:sz w:val="28"/>
          <w:szCs w:val="28"/>
        </w:rPr>
      </w:pPr>
      <w:r w:rsidRPr="00C735BE">
        <w:rPr>
          <w:rFonts w:ascii="Times New Roman" w:hAnsi="Times New Roman" w:cs="Times New Roman"/>
          <w:sz w:val="28"/>
          <w:szCs w:val="28"/>
        </w:rPr>
        <w:t>5</w:t>
      </w:r>
      <w:r w:rsidR="009917B8" w:rsidRPr="00C735BE">
        <w:rPr>
          <w:rFonts w:ascii="Times New Roman" w:hAnsi="Times New Roman" w:cs="Times New Roman"/>
          <w:sz w:val="28"/>
          <w:szCs w:val="28"/>
        </w:rPr>
        <w:t xml:space="preserve">. </w:t>
      </w:r>
      <w:r w:rsidR="00C735BE" w:rsidRPr="00C735BE">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C735BE" w:rsidRPr="00C735BE" w:rsidRDefault="00C735BE" w:rsidP="00C735BE">
      <w:pPr>
        <w:suppressAutoHyphens w:val="0"/>
        <w:autoSpaceDE w:val="0"/>
        <w:ind w:firstLine="851"/>
        <w:jc w:val="both"/>
        <w:rPr>
          <w:rFonts w:eastAsia="Arial"/>
          <w:sz w:val="28"/>
          <w:szCs w:val="28"/>
          <w:lang w:eastAsia="fa-IR" w:bidi="fa-IR"/>
        </w:rPr>
      </w:pPr>
      <w:r w:rsidRPr="00C735BE">
        <w:rPr>
          <w:rFonts w:eastAsia="Arial"/>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2D5A50" w:rsidRDefault="00C735BE" w:rsidP="00C735BE">
      <w:pPr>
        <w:pStyle w:val="8"/>
        <w:keepNext w:val="0"/>
        <w:ind w:firstLine="851"/>
        <w:jc w:val="both"/>
        <w:rPr>
          <w:szCs w:val="28"/>
        </w:rPr>
      </w:pPr>
      <w:r w:rsidRPr="00C735BE">
        <w:rPr>
          <w:rFonts w:eastAsia="Times New Roman"/>
          <w:bCs/>
          <w:color w:val="000000"/>
          <w:kern w:val="0"/>
          <w:szCs w:val="28"/>
          <w:lang w:eastAsia="ru-RU"/>
        </w:rPr>
        <w:t xml:space="preserve">Депутату Совета для осуществления своих полномочий на непостоянной основе гарантируется сохранение места работы (должности) на период </w:t>
      </w:r>
      <w:r w:rsidR="00555783" w:rsidRPr="00F2447C">
        <w:rPr>
          <w:rFonts w:eastAsia="Calibri"/>
          <w:kern w:val="0"/>
          <w:szCs w:val="28"/>
          <w:lang w:eastAsia="ru-RU"/>
        </w:rPr>
        <w:t>продолжительность которого составляет в совокупности</w:t>
      </w:r>
      <w:r w:rsidRPr="00C735BE">
        <w:rPr>
          <w:rFonts w:eastAsia="Times New Roman"/>
          <w:bCs/>
          <w:kern w:val="0"/>
          <w:szCs w:val="28"/>
          <w:lang w:eastAsia="ru-RU"/>
        </w:rPr>
        <w:t xml:space="preserve"> два рабочих</w:t>
      </w:r>
      <w:r w:rsidRPr="00C735BE">
        <w:rPr>
          <w:rFonts w:eastAsia="Times New Roman"/>
          <w:bCs/>
          <w:color w:val="000000"/>
          <w:kern w:val="0"/>
          <w:szCs w:val="28"/>
          <w:lang w:eastAsia="ru-RU"/>
        </w:rPr>
        <w:t xml:space="preserve"> дня в месяц</w:t>
      </w:r>
      <w:r w:rsidR="003851A9" w:rsidRPr="00C735BE">
        <w:rPr>
          <w:szCs w:val="28"/>
        </w:rPr>
        <w:t>.</w:t>
      </w:r>
      <w:r w:rsidR="009917B8" w:rsidRPr="00C735BE">
        <w:rPr>
          <w:szCs w:val="28"/>
        </w:rPr>
        <w:t xml:space="preserve">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C167F6" w:rsidRDefault="00D73B8F" w:rsidP="00D73B8F">
      <w:pPr>
        <w:suppressAutoHyphens w:val="0"/>
        <w:autoSpaceDE w:val="0"/>
        <w:autoSpaceDN w:val="0"/>
        <w:adjustRightInd w:val="0"/>
        <w:ind w:firstLine="851"/>
        <w:jc w:val="both"/>
        <w:rPr>
          <w:rFonts w:eastAsia="Calibri"/>
          <w:kern w:val="0"/>
          <w:sz w:val="28"/>
          <w:szCs w:val="28"/>
          <w:lang w:eastAsia="ru-RU"/>
        </w:rPr>
      </w:pPr>
      <w:r w:rsidRPr="00C167F6">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r w:rsidRPr="009964A5">
        <w:rPr>
          <w:rFonts w:eastAsia="Calibri"/>
          <w:kern w:val="0"/>
          <w:sz w:val="28"/>
          <w:szCs w:val="28"/>
          <w:lang w:eastAsia="ru-RU"/>
        </w:rPr>
        <w:t>абзацем седьмым части 16 статьи 35</w:t>
      </w:r>
      <w:r w:rsidRPr="00C167F6">
        <w:rPr>
          <w:rFonts w:eastAsia="Calibri"/>
          <w:kern w:val="0"/>
          <w:sz w:val="28"/>
          <w:szCs w:val="28"/>
          <w:lang w:eastAsia="ru-RU"/>
        </w:rPr>
        <w:t xml:space="preserve">, </w:t>
      </w:r>
      <w:r w:rsidRPr="009964A5">
        <w:rPr>
          <w:rFonts w:eastAsia="Calibri"/>
          <w:kern w:val="0"/>
          <w:sz w:val="28"/>
          <w:szCs w:val="28"/>
          <w:lang w:eastAsia="ru-RU"/>
        </w:rPr>
        <w:t>пунктами 2.1</w:t>
      </w:r>
      <w:r w:rsidRPr="00C167F6">
        <w:rPr>
          <w:rFonts w:eastAsia="Calibri"/>
          <w:kern w:val="0"/>
          <w:sz w:val="28"/>
          <w:szCs w:val="28"/>
          <w:lang w:eastAsia="ru-RU"/>
        </w:rPr>
        <w:t xml:space="preserve">, </w:t>
      </w:r>
      <w:r w:rsidRPr="009964A5">
        <w:rPr>
          <w:rFonts w:eastAsia="Calibri"/>
          <w:kern w:val="0"/>
          <w:sz w:val="28"/>
          <w:szCs w:val="28"/>
          <w:lang w:eastAsia="ru-RU"/>
        </w:rPr>
        <w:t>3</w:t>
      </w:r>
      <w:r w:rsidRPr="00C167F6">
        <w:rPr>
          <w:rFonts w:eastAsia="Calibri"/>
          <w:kern w:val="0"/>
          <w:sz w:val="28"/>
          <w:szCs w:val="28"/>
          <w:lang w:eastAsia="ru-RU"/>
        </w:rPr>
        <w:t xml:space="preserve">, </w:t>
      </w:r>
      <w:r w:rsidRPr="009964A5">
        <w:rPr>
          <w:rFonts w:eastAsia="Calibri"/>
          <w:kern w:val="0"/>
          <w:sz w:val="28"/>
          <w:szCs w:val="28"/>
          <w:lang w:eastAsia="ru-RU"/>
        </w:rPr>
        <w:t>6</w:t>
      </w:r>
      <w:r w:rsidRPr="00C167F6">
        <w:rPr>
          <w:rFonts w:eastAsia="Calibri"/>
          <w:kern w:val="0"/>
          <w:sz w:val="28"/>
          <w:szCs w:val="28"/>
          <w:lang w:eastAsia="ru-RU"/>
        </w:rPr>
        <w:t xml:space="preserve"> - </w:t>
      </w:r>
      <w:r w:rsidRPr="009964A5">
        <w:rPr>
          <w:rFonts w:eastAsia="Calibri"/>
          <w:kern w:val="0"/>
          <w:sz w:val="28"/>
          <w:szCs w:val="28"/>
          <w:lang w:eastAsia="ru-RU"/>
        </w:rPr>
        <w:t>9 части 6</w:t>
      </w:r>
      <w:r w:rsidRPr="00C167F6">
        <w:rPr>
          <w:rFonts w:eastAsia="Calibri"/>
          <w:kern w:val="0"/>
          <w:sz w:val="28"/>
          <w:szCs w:val="28"/>
          <w:lang w:eastAsia="ru-RU"/>
        </w:rPr>
        <w:t xml:space="preserve">, </w:t>
      </w:r>
      <w:r w:rsidRPr="009964A5">
        <w:rPr>
          <w:rFonts w:eastAsia="Calibri"/>
          <w:kern w:val="0"/>
          <w:sz w:val="28"/>
          <w:szCs w:val="28"/>
          <w:lang w:eastAsia="ru-RU"/>
        </w:rPr>
        <w:t>частью 6.1 статьи 36</w:t>
      </w:r>
      <w:r w:rsidRPr="00C167F6">
        <w:rPr>
          <w:rFonts w:eastAsia="Calibri"/>
          <w:kern w:val="0"/>
          <w:sz w:val="28"/>
          <w:szCs w:val="28"/>
          <w:lang w:eastAsia="ru-RU"/>
        </w:rPr>
        <w:t xml:space="preserve">, </w:t>
      </w:r>
      <w:r w:rsidRPr="009964A5">
        <w:rPr>
          <w:rFonts w:eastAsia="Calibri"/>
          <w:kern w:val="0"/>
          <w:sz w:val="28"/>
          <w:szCs w:val="28"/>
          <w:lang w:eastAsia="ru-RU"/>
        </w:rPr>
        <w:t>частью 7.1</w:t>
      </w:r>
      <w:r w:rsidRPr="00C167F6">
        <w:rPr>
          <w:rFonts w:eastAsia="Calibri"/>
          <w:kern w:val="0"/>
          <w:sz w:val="28"/>
          <w:szCs w:val="28"/>
          <w:lang w:eastAsia="ru-RU"/>
        </w:rPr>
        <w:t xml:space="preserve">, </w:t>
      </w:r>
      <w:r w:rsidRPr="00E70A97">
        <w:rPr>
          <w:rFonts w:eastAsia="Calibri"/>
          <w:color w:val="000000" w:themeColor="text1"/>
          <w:kern w:val="0"/>
          <w:sz w:val="28"/>
          <w:szCs w:val="28"/>
          <w:lang w:eastAsia="ru-RU"/>
        </w:rPr>
        <w:t xml:space="preserve">пунктами 5 </w:t>
      </w:r>
      <w:r w:rsidR="003A5B85" w:rsidRPr="00E70A97">
        <w:rPr>
          <w:rFonts w:eastAsia="Calibri"/>
          <w:color w:val="000000" w:themeColor="text1"/>
          <w:kern w:val="0"/>
          <w:sz w:val="28"/>
          <w:szCs w:val="28"/>
          <w:lang w:eastAsia="ru-RU"/>
        </w:rPr>
        <w:t>–</w:t>
      </w:r>
      <w:r w:rsidRPr="00E70A97">
        <w:rPr>
          <w:rFonts w:eastAsia="Calibri"/>
          <w:color w:val="000000" w:themeColor="text1"/>
          <w:kern w:val="0"/>
          <w:sz w:val="28"/>
          <w:szCs w:val="28"/>
          <w:lang w:eastAsia="ru-RU"/>
        </w:rPr>
        <w:t xml:space="preserve"> 8</w:t>
      </w:r>
      <w:r w:rsidR="003A5B85" w:rsidRPr="00E70A97">
        <w:rPr>
          <w:rFonts w:eastAsia="Calibri"/>
          <w:color w:val="000000" w:themeColor="text1"/>
          <w:kern w:val="0"/>
          <w:sz w:val="28"/>
          <w:szCs w:val="28"/>
          <w:lang w:eastAsia="ru-RU"/>
        </w:rPr>
        <w:t xml:space="preserve"> и 9.2</w:t>
      </w:r>
      <w:r w:rsidRPr="00E70A97">
        <w:rPr>
          <w:rFonts w:eastAsia="Calibri"/>
          <w:color w:val="000000" w:themeColor="text1"/>
          <w:kern w:val="0"/>
          <w:sz w:val="28"/>
          <w:szCs w:val="28"/>
          <w:lang w:eastAsia="ru-RU"/>
        </w:rPr>
        <w:t xml:space="preserve"> части 10</w:t>
      </w:r>
      <w:r w:rsidRPr="00C167F6">
        <w:rPr>
          <w:rFonts w:eastAsia="Calibri"/>
          <w:kern w:val="0"/>
          <w:sz w:val="28"/>
          <w:szCs w:val="28"/>
          <w:lang w:eastAsia="ru-RU"/>
        </w:rPr>
        <w:t xml:space="preserve">, </w:t>
      </w:r>
      <w:r w:rsidRPr="009964A5">
        <w:rPr>
          <w:rFonts w:eastAsia="Calibri"/>
          <w:kern w:val="0"/>
          <w:sz w:val="28"/>
          <w:szCs w:val="28"/>
          <w:lang w:eastAsia="ru-RU"/>
        </w:rPr>
        <w:t>частью 10.1 статьи 40</w:t>
      </w:r>
      <w:r w:rsidRPr="00C167F6">
        <w:rPr>
          <w:rFonts w:eastAsia="Calibri"/>
          <w:kern w:val="0"/>
          <w:sz w:val="28"/>
          <w:szCs w:val="28"/>
          <w:lang w:eastAsia="ru-RU"/>
        </w:rPr>
        <w:t xml:space="preserve">, </w:t>
      </w:r>
      <w:r w:rsidRPr="009964A5">
        <w:rPr>
          <w:rFonts w:eastAsia="Calibri"/>
          <w:kern w:val="0"/>
          <w:sz w:val="28"/>
          <w:szCs w:val="28"/>
          <w:lang w:eastAsia="ru-RU"/>
        </w:rPr>
        <w:t>частями 1</w:t>
      </w:r>
      <w:r w:rsidRPr="00C167F6">
        <w:rPr>
          <w:rFonts w:eastAsia="Calibri"/>
          <w:kern w:val="0"/>
          <w:sz w:val="28"/>
          <w:szCs w:val="28"/>
          <w:lang w:eastAsia="ru-RU"/>
        </w:rPr>
        <w:t xml:space="preserve"> и </w:t>
      </w:r>
      <w:r w:rsidRPr="009964A5">
        <w:rPr>
          <w:rFonts w:eastAsia="Calibri"/>
          <w:kern w:val="0"/>
          <w:sz w:val="28"/>
          <w:szCs w:val="28"/>
          <w:lang w:eastAsia="ru-RU"/>
        </w:rPr>
        <w:t>2 статьи 73</w:t>
      </w:r>
      <w:r w:rsidRPr="00C167F6">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e"/>
        <w:tabs>
          <w:tab w:val="left" w:pos="142"/>
        </w:tabs>
        <w:ind w:firstLine="851"/>
        <w:jc w:val="left"/>
        <w:rPr>
          <w:rFonts w:eastAsia="Times New Roman"/>
          <w:b/>
          <w:sz w:val="28"/>
        </w:rPr>
      </w:pPr>
    </w:p>
    <w:p w:rsidR="009917B8" w:rsidRDefault="009917B8" w:rsidP="0081350A">
      <w:pPr>
        <w:pStyle w:val="ae"/>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lastRenderedPageBreak/>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Структуру администрации составляют глава поселения, </w:t>
      </w:r>
      <w:r w:rsidR="00C167F6">
        <w:rPr>
          <w:rFonts w:ascii="Times New Roman" w:hAnsi="Times New Roman"/>
          <w:sz w:val="28"/>
        </w:rPr>
        <w:t xml:space="preserve">специалисты </w:t>
      </w:r>
      <w:r>
        <w:rPr>
          <w:rFonts w:ascii="Times New Roman" w:hAnsi="Times New Roman"/>
          <w:sz w:val="28"/>
        </w:rPr>
        <w:t>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00952E0A">
        <w:rPr>
          <w:bCs/>
          <w:sz w:val="28"/>
          <w:szCs w:val="28"/>
        </w:rPr>
        <w:t>местного бюджета</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 xml:space="preserve">2) </w:t>
      </w:r>
      <w:r w:rsidR="00952E0A" w:rsidRPr="00952E0A">
        <w:rPr>
          <w:rFonts w:eastAsia="Times New Roman"/>
          <w:kern w:val="0"/>
          <w:sz w:val="28"/>
          <w:szCs w:val="28"/>
          <w:lang w:eastAsia="ru-RU"/>
        </w:rPr>
        <w:t>обеспечивает исполнение местного бюджета и составляет отчет об исполнении указанного бюджета для представления его в Совет</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r w:rsidR="00075E0C">
        <w:rPr>
          <w:rFonts w:eastAsia="Times New Roman"/>
          <w:bCs/>
          <w:sz w:val="28"/>
          <w:szCs w:val="28"/>
        </w:rPr>
        <w:t xml:space="preserve"> и иными нормативными правовыми актами, регулирующими бюджетные </w:t>
      </w:r>
      <w:r w:rsidR="00952E0A">
        <w:rPr>
          <w:rFonts w:eastAsia="Times New Roman"/>
          <w:bCs/>
          <w:sz w:val="28"/>
          <w:szCs w:val="28"/>
        </w:rPr>
        <w:t>правоотношения</w:t>
      </w:r>
      <w:r w:rsidRPr="001F386D">
        <w:rPr>
          <w:rFonts w:eastAsia="Times New Roman"/>
          <w:bCs/>
          <w:sz w:val="28"/>
          <w:szCs w:val="28"/>
        </w:rPr>
        <w:t>.</w:t>
      </w:r>
    </w:p>
    <w:p w:rsidR="009917B8" w:rsidRPr="001F386D" w:rsidRDefault="009917B8" w:rsidP="001F386D">
      <w:pPr>
        <w:tabs>
          <w:tab w:val="left" w:pos="0"/>
        </w:tabs>
        <w:ind w:right="30" w:firstLine="851"/>
        <w:jc w:val="both"/>
        <w:rPr>
          <w:rFonts w:eastAsia="Times New Roman"/>
          <w:sz w:val="28"/>
          <w:szCs w:val="28"/>
        </w:rPr>
      </w:pPr>
    </w:p>
    <w:p w:rsidR="00535F4F" w:rsidRPr="00535F4F" w:rsidRDefault="00535F4F" w:rsidP="00535F4F">
      <w:pPr>
        <w:tabs>
          <w:tab w:val="left" w:pos="0"/>
        </w:tabs>
        <w:suppressAutoHyphens w:val="0"/>
        <w:ind w:firstLine="851"/>
        <w:jc w:val="both"/>
        <w:rPr>
          <w:rFonts w:eastAsia="Times New Roman"/>
          <w:b/>
          <w:kern w:val="0"/>
          <w:sz w:val="28"/>
          <w:szCs w:val="28"/>
          <w:lang w:eastAsia="ru-RU"/>
        </w:rPr>
      </w:pPr>
      <w:r w:rsidRPr="00535F4F">
        <w:rPr>
          <w:rFonts w:eastAsia="Times New Roman"/>
          <w:b/>
          <w:kern w:val="0"/>
          <w:sz w:val="28"/>
          <w:szCs w:val="28"/>
          <w:lang w:eastAsia="ru-RU"/>
        </w:rPr>
        <w:t>Статья 36. Полномочия администрации в области коммунально-бытового, торгового обслуживания населения, защиты прав потребителей</w:t>
      </w:r>
    </w:p>
    <w:p w:rsidR="00535F4F" w:rsidRPr="00535F4F" w:rsidRDefault="00535F4F" w:rsidP="00535F4F">
      <w:pPr>
        <w:suppressAutoHyphens w:val="0"/>
        <w:ind w:firstLine="851"/>
        <w:jc w:val="both"/>
        <w:rPr>
          <w:rFonts w:eastAsia="Times New Roman"/>
          <w:kern w:val="0"/>
          <w:sz w:val="28"/>
          <w:szCs w:val="28"/>
          <w:lang w:eastAsia="ru-RU"/>
        </w:rPr>
      </w:pPr>
      <w:r w:rsidRPr="00535F4F">
        <w:rPr>
          <w:rFonts w:eastAsia="Times New Roman"/>
          <w:kern w:val="0"/>
          <w:sz w:val="28"/>
          <w:szCs w:val="28"/>
          <w:lang w:eastAsia="ru-RU"/>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535F4F" w:rsidRPr="00535F4F" w:rsidRDefault="00535F4F" w:rsidP="00535F4F">
      <w:pPr>
        <w:tabs>
          <w:tab w:val="left" w:pos="105"/>
        </w:tabs>
        <w:suppressAutoHyphens w:val="0"/>
        <w:ind w:firstLine="851"/>
        <w:jc w:val="both"/>
        <w:rPr>
          <w:rFonts w:eastAsia="Times New Roman"/>
          <w:kern w:val="0"/>
          <w:sz w:val="28"/>
          <w:szCs w:val="28"/>
          <w:lang w:eastAsia="ru-RU"/>
        </w:rPr>
      </w:pPr>
      <w:r w:rsidRPr="00535F4F">
        <w:rPr>
          <w:rFonts w:eastAsia="Times New Roman"/>
          <w:kern w:val="0"/>
          <w:sz w:val="28"/>
          <w:szCs w:val="28"/>
          <w:lang w:eastAsia="ru-RU"/>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535F4F" w:rsidRPr="00535F4F" w:rsidRDefault="00535F4F" w:rsidP="00535F4F">
      <w:pPr>
        <w:suppressAutoHyphens w:val="0"/>
        <w:ind w:firstLine="851"/>
        <w:jc w:val="both"/>
        <w:rPr>
          <w:rFonts w:eastAsia="Times New Roman"/>
          <w:iCs/>
          <w:kern w:val="0"/>
          <w:sz w:val="28"/>
          <w:szCs w:val="28"/>
          <w:lang w:eastAsia="ru-RU"/>
        </w:rPr>
      </w:pPr>
      <w:r w:rsidRPr="00535F4F">
        <w:rPr>
          <w:rFonts w:eastAsia="Times New Roman"/>
          <w:iCs/>
          <w:kern w:val="0"/>
          <w:sz w:val="28"/>
          <w:szCs w:val="28"/>
          <w:lang w:eastAsia="ru-RU"/>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35F4F" w:rsidRPr="00535F4F" w:rsidRDefault="00535F4F" w:rsidP="00535F4F">
      <w:pPr>
        <w:suppressAutoHyphens w:val="0"/>
        <w:ind w:firstLine="851"/>
        <w:jc w:val="both"/>
        <w:rPr>
          <w:rFonts w:eastAsia="Times New Roman"/>
          <w:iCs/>
          <w:kern w:val="0"/>
          <w:sz w:val="28"/>
          <w:szCs w:val="28"/>
          <w:lang w:eastAsia="ru-RU"/>
        </w:rPr>
      </w:pPr>
      <w:r w:rsidRPr="00535F4F">
        <w:rPr>
          <w:rFonts w:eastAsia="Times New Roman"/>
          <w:iCs/>
          <w:kern w:val="0"/>
          <w:sz w:val="28"/>
          <w:szCs w:val="28"/>
          <w:lang w:eastAsia="ru-RU"/>
        </w:rPr>
        <w:lastRenderedPageBreak/>
        <w:t>3) утверждает схемы водоснабжения и водоотведения поселений;</w:t>
      </w:r>
    </w:p>
    <w:p w:rsidR="00535F4F" w:rsidRPr="00535F4F" w:rsidRDefault="00535F4F" w:rsidP="00535F4F">
      <w:pPr>
        <w:tabs>
          <w:tab w:val="left" w:pos="105"/>
        </w:tabs>
        <w:suppressAutoHyphens w:val="0"/>
        <w:ind w:firstLine="851"/>
        <w:jc w:val="both"/>
        <w:rPr>
          <w:rFonts w:eastAsia="Times New Roman"/>
          <w:kern w:val="0"/>
          <w:sz w:val="28"/>
          <w:szCs w:val="28"/>
          <w:lang w:eastAsia="ru-RU"/>
        </w:rPr>
      </w:pPr>
      <w:r w:rsidRPr="00535F4F">
        <w:rPr>
          <w:rFonts w:eastAsia="Times New Roman"/>
          <w:kern w:val="0"/>
          <w:sz w:val="28"/>
          <w:szCs w:val="28"/>
          <w:lang w:eastAsia="ru-RU"/>
        </w:rPr>
        <w:t xml:space="preserve">4) организует благоустройство территории поселения; </w:t>
      </w:r>
    </w:p>
    <w:p w:rsidR="00535F4F" w:rsidRPr="00535F4F" w:rsidRDefault="00535F4F" w:rsidP="00535F4F">
      <w:pPr>
        <w:tabs>
          <w:tab w:val="left" w:pos="105"/>
        </w:tabs>
        <w:suppressAutoHyphens w:val="0"/>
        <w:ind w:firstLine="851"/>
        <w:jc w:val="both"/>
        <w:rPr>
          <w:rFonts w:eastAsia="Times New Roman"/>
          <w:kern w:val="0"/>
          <w:sz w:val="28"/>
          <w:szCs w:val="28"/>
          <w:lang w:eastAsia="ru-RU"/>
        </w:rPr>
      </w:pPr>
      <w:r w:rsidRPr="00535F4F">
        <w:rPr>
          <w:rFonts w:eastAsia="Times New Roman"/>
          <w:kern w:val="0"/>
          <w:sz w:val="28"/>
          <w:szCs w:val="28"/>
          <w:lang w:eastAsia="ru-RU"/>
        </w:rPr>
        <w:t>5) создает условия массового отдыха жителей поселения и организует обустройство мест массового отдыха населения;</w:t>
      </w:r>
    </w:p>
    <w:p w:rsidR="00535F4F" w:rsidRPr="00535F4F" w:rsidRDefault="00535F4F" w:rsidP="00535F4F">
      <w:pPr>
        <w:tabs>
          <w:tab w:val="left" w:pos="105"/>
        </w:tabs>
        <w:suppressAutoHyphens w:val="0"/>
        <w:ind w:firstLine="851"/>
        <w:jc w:val="both"/>
        <w:rPr>
          <w:rFonts w:eastAsia="Times New Roman"/>
          <w:kern w:val="0"/>
          <w:sz w:val="28"/>
          <w:szCs w:val="28"/>
          <w:lang w:eastAsia="ru-RU"/>
        </w:rPr>
      </w:pPr>
      <w:r w:rsidRPr="00535F4F">
        <w:rPr>
          <w:rFonts w:eastAsia="Times New Roman"/>
          <w:kern w:val="0"/>
          <w:sz w:val="28"/>
          <w:szCs w:val="28"/>
          <w:lang w:eastAsia="ru-RU"/>
        </w:rPr>
        <w:t>6) создает условия для обеспечения жителей поселения услугами торговли, общественного питания, бытового обслуживания;</w:t>
      </w:r>
    </w:p>
    <w:p w:rsidR="00535F4F" w:rsidRPr="00535F4F" w:rsidRDefault="00535F4F" w:rsidP="00535F4F">
      <w:pPr>
        <w:tabs>
          <w:tab w:val="left" w:pos="105"/>
        </w:tabs>
        <w:suppressAutoHyphens w:val="0"/>
        <w:ind w:firstLine="851"/>
        <w:jc w:val="both"/>
        <w:rPr>
          <w:rFonts w:eastAsia="Times New Roman"/>
          <w:kern w:val="0"/>
          <w:sz w:val="28"/>
          <w:szCs w:val="28"/>
          <w:lang w:eastAsia="ru-RU"/>
        </w:rPr>
      </w:pPr>
      <w:r w:rsidRPr="00535F4F">
        <w:rPr>
          <w:rFonts w:eastAsia="Times New Roman"/>
          <w:kern w:val="0"/>
          <w:sz w:val="28"/>
          <w:szCs w:val="28"/>
          <w:lang w:eastAsia="ru-RU"/>
        </w:rPr>
        <w:t>7) организует ритуальные услуги и содержание мест захоронения;</w:t>
      </w:r>
    </w:p>
    <w:p w:rsidR="00535F4F" w:rsidRPr="00535F4F" w:rsidRDefault="00535F4F" w:rsidP="00535F4F">
      <w:pPr>
        <w:tabs>
          <w:tab w:val="left" w:pos="105"/>
        </w:tabs>
        <w:suppressAutoHyphens w:val="0"/>
        <w:snapToGrid w:val="0"/>
        <w:ind w:firstLine="851"/>
        <w:jc w:val="both"/>
        <w:rPr>
          <w:rFonts w:eastAsia="Times New Roman"/>
          <w:kern w:val="0"/>
          <w:sz w:val="28"/>
          <w:szCs w:val="28"/>
          <w:lang w:eastAsia="ru-RU"/>
        </w:rPr>
      </w:pPr>
      <w:r w:rsidRPr="00535F4F">
        <w:rPr>
          <w:rFonts w:eastAsia="Times New Roman"/>
          <w:kern w:val="0"/>
          <w:sz w:val="28"/>
          <w:szCs w:val="28"/>
          <w:lang w:eastAsia="ru-RU"/>
        </w:rPr>
        <w:t>8) рассматривает обращения потребителей, консультирует их по вопросам защиты прав потребителей;</w:t>
      </w:r>
    </w:p>
    <w:p w:rsidR="00535F4F" w:rsidRPr="00535F4F" w:rsidRDefault="00535F4F" w:rsidP="00535F4F">
      <w:pPr>
        <w:tabs>
          <w:tab w:val="left" w:pos="105"/>
        </w:tabs>
        <w:suppressAutoHyphens w:val="0"/>
        <w:snapToGrid w:val="0"/>
        <w:ind w:firstLine="851"/>
        <w:jc w:val="both"/>
        <w:rPr>
          <w:rFonts w:eastAsia="Times New Roman"/>
          <w:kern w:val="0"/>
          <w:sz w:val="28"/>
          <w:szCs w:val="28"/>
          <w:lang w:eastAsia="ru-RU"/>
        </w:rPr>
      </w:pPr>
      <w:r w:rsidRPr="00535F4F">
        <w:rPr>
          <w:rFonts w:eastAsia="Times New Roman"/>
          <w:kern w:val="0"/>
          <w:sz w:val="28"/>
          <w:szCs w:val="28"/>
          <w:lang w:eastAsia="ru-RU"/>
        </w:rPr>
        <w:t>9) обращается в суды в защиту прав потребителей (неопределенного круга потребителей);</w:t>
      </w:r>
    </w:p>
    <w:p w:rsidR="00535F4F" w:rsidRPr="00535F4F" w:rsidRDefault="00535F4F" w:rsidP="00535F4F">
      <w:pPr>
        <w:tabs>
          <w:tab w:val="left" w:pos="105"/>
        </w:tabs>
        <w:suppressAutoHyphens w:val="0"/>
        <w:snapToGrid w:val="0"/>
        <w:ind w:firstLine="851"/>
        <w:jc w:val="both"/>
        <w:rPr>
          <w:rFonts w:eastAsia="Times New Roman"/>
          <w:kern w:val="0"/>
          <w:sz w:val="28"/>
          <w:szCs w:val="28"/>
          <w:lang w:eastAsia="ru-RU"/>
        </w:rPr>
      </w:pPr>
      <w:r w:rsidRPr="00535F4F">
        <w:rPr>
          <w:rFonts w:eastAsia="Times New Roman"/>
          <w:kern w:val="0"/>
          <w:sz w:val="28"/>
          <w:szCs w:val="28"/>
          <w:lang w:eastAsia="ru-RU"/>
        </w:rPr>
        <w:t>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535F4F" w:rsidRPr="00535F4F" w:rsidRDefault="00535F4F" w:rsidP="00535F4F">
      <w:pPr>
        <w:suppressAutoHyphens w:val="0"/>
        <w:autoSpaceDE w:val="0"/>
        <w:autoSpaceDN w:val="0"/>
        <w:adjustRightInd w:val="0"/>
        <w:ind w:firstLine="851"/>
        <w:jc w:val="both"/>
        <w:rPr>
          <w:rFonts w:eastAsia="Times New Roman"/>
          <w:kern w:val="0"/>
          <w:sz w:val="28"/>
          <w:szCs w:val="28"/>
          <w:lang w:eastAsia="ru-RU"/>
        </w:rPr>
      </w:pPr>
      <w:r w:rsidRPr="00535F4F">
        <w:rPr>
          <w:rFonts w:eastAsia="Times New Roman"/>
          <w:kern w:val="0"/>
          <w:sz w:val="28"/>
          <w:szCs w:val="28"/>
          <w:lang w:eastAsia="ru-RU"/>
        </w:rPr>
        <w:t xml:space="preserve">11) предъявляет иски в суды </w:t>
      </w:r>
      <w:r w:rsidRPr="00535F4F">
        <w:rPr>
          <w:rFonts w:eastAsia="Times New Roman"/>
          <w:kern w:val="28"/>
          <w:sz w:val="28"/>
          <w:szCs w:val="28"/>
          <w:lang w:eastAsia="ru-RU"/>
        </w:rPr>
        <w:t xml:space="preserve">о </w:t>
      </w:r>
      <w:r w:rsidRPr="00535F4F">
        <w:rPr>
          <w:rFonts w:eastAsia="Times New Roman"/>
          <w:kern w:val="0"/>
          <w:sz w:val="28"/>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35F4F" w:rsidRPr="00535F4F" w:rsidRDefault="00535F4F" w:rsidP="00535F4F">
      <w:pPr>
        <w:tabs>
          <w:tab w:val="left" w:pos="105"/>
        </w:tabs>
        <w:suppressAutoHyphens w:val="0"/>
        <w:ind w:firstLine="851"/>
        <w:jc w:val="both"/>
        <w:rPr>
          <w:rFonts w:eastAsia="Times New Roman"/>
          <w:kern w:val="0"/>
          <w:sz w:val="28"/>
          <w:szCs w:val="28"/>
          <w:lang w:eastAsia="ru-RU"/>
        </w:rPr>
      </w:pPr>
      <w:r w:rsidRPr="00535F4F">
        <w:rPr>
          <w:rFonts w:eastAsia="Times New Roman"/>
          <w:kern w:val="0"/>
          <w:sz w:val="28"/>
          <w:szCs w:val="28"/>
          <w:lang w:eastAsia="ru-RU"/>
        </w:rPr>
        <w:t>12) содействует в развитии сельскохозяйственного производства, создает условия для развития малого и среднего предпринимательства;</w:t>
      </w:r>
    </w:p>
    <w:p w:rsidR="00535F4F" w:rsidRPr="00535F4F" w:rsidRDefault="00535F4F" w:rsidP="00535F4F">
      <w:pPr>
        <w:widowControl/>
        <w:suppressAutoHyphens w:val="0"/>
        <w:autoSpaceDE w:val="0"/>
        <w:autoSpaceDN w:val="0"/>
        <w:adjustRightInd w:val="0"/>
        <w:ind w:firstLine="851"/>
        <w:jc w:val="both"/>
        <w:rPr>
          <w:rFonts w:eastAsia="Times New Roman"/>
          <w:bCs/>
          <w:kern w:val="0"/>
          <w:sz w:val="28"/>
          <w:szCs w:val="28"/>
          <w:lang w:eastAsia="ru-RU"/>
        </w:rPr>
      </w:pPr>
      <w:r w:rsidRPr="00535F4F">
        <w:rPr>
          <w:rFonts w:eastAsia="Times New Roman"/>
          <w:bCs/>
          <w:kern w:val="0"/>
          <w:sz w:val="28"/>
          <w:szCs w:val="28"/>
          <w:lang w:eastAsia="ru-RU"/>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535F4F" w:rsidRPr="00535F4F" w:rsidRDefault="00535F4F" w:rsidP="00535F4F">
      <w:pPr>
        <w:widowControl/>
        <w:suppressAutoHyphens w:val="0"/>
        <w:autoSpaceDE w:val="0"/>
        <w:autoSpaceDN w:val="0"/>
        <w:adjustRightInd w:val="0"/>
        <w:ind w:firstLine="851"/>
        <w:jc w:val="both"/>
        <w:rPr>
          <w:rFonts w:eastAsia="Times New Roman"/>
          <w:bCs/>
          <w:kern w:val="0"/>
          <w:sz w:val="28"/>
          <w:szCs w:val="28"/>
          <w:lang w:eastAsia="ru-RU"/>
        </w:rPr>
      </w:pPr>
      <w:r w:rsidRPr="00535F4F">
        <w:rPr>
          <w:rFonts w:eastAsia="Times New Roman"/>
          <w:bCs/>
          <w:kern w:val="0"/>
          <w:sz w:val="28"/>
          <w:szCs w:val="28"/>
          <w:lang w:eastAsia="ru-RU"/>
        </w:rPr>
        <w:t xml:space="preserve">14) согласовывает схемы расположения объектов газоснабжения, используемых для обеспечения населения газом; </w:t>
      </w:r>
    </w:p>
    <w:p w:rsidR="009917B8" w:rsidRPr="001F386D" w:rsidRDefault="00535F4F" w:rsidP="00535F4F">
      <w:pPr>
        <w:tabs>
          <w:tab w:val="left" w:pos="240"/>
        </w:tabs>
        <w:ind w:right="105" w:firstLine="851"/>
        <w:jc w:val="both"/>
        <w:rPr>
          <w:rFonts w:eastAsia="Times New Roman"/>
          <w:sz w:val="28"/>
          <w:szCs w:val="28"/>
        </w:rPr>
      </w:pPr>
      <w:r w:rsidRPr="00535F4F">
        <w:rPr>
          <w:rFonts w:eastAsia="Times New Roman"/>
          <w:kern w:val="0"/>
          <w:sz w:val="28"/>
          <w:szCs w:val="28"/>
          <w:lang w:eastAsia="ru-RU"/>
        </w:rPr>
        <w:t>15) иные полномочия в соответствии с законодательством</w:t>
      </w:r>
      <w:r w:rsidR="009917B8" w:rsidRPr="001F386D">
        <w:rPr>
          <w:rFonts w:eastAsia="Times New Roman"/>
          <w:sz w:val="28"/>
          <w:szCs w:val="28"/>
        </w:rPr>
        <w:t>.</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 xml:space="preserve">1) </w:t>
      </w:r>
      <w:r w:rsidR="00535F4F" w:rsidRPr="00535F4F">
        <w:rPr>
          <w:rFonts w:ascii="Times New Roman" w:eastAsia="Times New Roman" w:hAnsi="Times New Roman" w:cs="Times New Roman"/>
          <w:kern w:val="0"/>
          <w:sz w:val="28"/>
          <w:szCs w:val="28"/>
          <w:lang w:eastAsia="ru-RU" w:bidi="ar-SA"/>
        </w:rPr>
        <w:t>осуществляет дорожную деятельность</w:t>
      </w:r>
      <w:r w:rsidR="00535F4F" w:rsidRPr="00535F4F">
        <w:rPr>
          <w:rFonts w:ascii="Times New Roman" w:eastAsia="Times New Roman" w:hAnsi="Times New Roman" w:cs="Times New Roman"/>
          <w:b/>
          <w:kern w:val="0"/>
          <w:sz w:val="28"/>
          <w:szCs w:val="28"/>
          <w:lang w:eastAsia="ru-RU" w:bidi="ar-SA"/>
        </w:rPr>
        <w:t xml:space="preserve"> </w:t>
      </w:r>
      <w:r w:rsidR="00535F4F" w:rsidRPr="00535F4F">
        <w:rPr>
          <w:rFonts w:ascii="Times New Roman" w:eastAsia="Times New Roman" w:hAnsi="Times New Roman" w:cs="Times New Roman"/>
          <w:kern w:val="0"/>
          <w:sz w:val="28"/>
          <w:szCs w:val="28"/>
          <w:lang w:eastAsia="ru-RU" w:bidi="ar-SA"/>
        </w:rPr>
        <w:t xml:space="preserve">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00555783" w:rsidRPr="00555783">
        <w:rPr>
          <w:rFonts w:ascii="Times New Roman" w:eastAsia="Times New Roman" w:hAnsi="Times New Roman" w:cs="Times New Roman"/>
          <w:kern w:val="0"/>
          <w:sz w:val="28"/>
          <w:szCs w:val="28"/>
          <w:lang w:eastAsia="ru-RU"/>
        </w:rPr>
        <w:t>на автомобильном транспорте, городском наземном электрическом транспорте и в дорожном хозяйстве</w:t>
      </w:r>
      <w:r w:rsidR="00535F4F" w:rsidRPr="00535F4F">
        <w:rPr>
          <w:rFonts w:ascii="Times New Roman" w:eastAsia="Times New Roman" w:hAnsi="Times New Roman" w:cs="Times New Roman"/>
          <w:kern w:val="0"/>
          <w:sz w:val="28"/>
          <w:szCs w:val="28"/>
          <w:lang w:eastAsia="ru-RU" w:bidi="ar-SA"/>
        </w:rPr>
        <w:t xml:space="preserve"> в границах населенных пунктов поселения, организует дорожное движение</w:t>
      </w:r>
      <w:r w:rsidRPr="001F386D">
        <w:rPr>
          <w:rFonts w:ascii="Times New Roman" w:hAnsi="Times New Roman" w:cs="Times New Roman"/>
          <w:sz w:val="28"/>
          <w:szCs w:val="28"/>
        </w:rPr>
        <w:t>;</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3) организует работу объектов сервиса в целях максимального </w:t>
      </w:r>
      <w:r w:rsidRPr="001F386D">
        <w:rPr>
          <w:rFonts w:ascii="Times New Roman" w:hAnsi="Times New Roman"/>
          <w:b w:val="0"/>
          <w:sz w:val="28"/>
          <w:szCs w:val="28"/>
        </w:rPr>
        <w:lastRenderedPageBreak/>
        <w:t>удовлетворения потребностей участников дорожного движения и обеспечения их безопасности;</w:t>
      </w:r>
    </w:p>
    <w:p w:rsidR="009917B8"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924808" w:rsidP="001F386D">
      <w:pPr>
        <w:widowControl/>
        <w:suppressAutoHyphens w:val="0"/>
        <w:autoSpaceDE w:val="0"/>
        <w:autoSpaceDN w:val="0"/>
        <w:adjustRightInd w:val="0"/>
        <w:ind w:firstLine="851"/>
        <w:jc w:val="both"/>
        <w:rPr>
          <w:sz w:val="28"/>
          <w:szCs w:val="28"/>
          <w:lang w:eastAsia="ar-SA"/>
        </w:rPr>
      </w:pPr>
      <w:r>
        <w:rPr>
          <w:sz w:val="28"/>
          <w:szCs w:val="28"/>
          <w:lang w:eastAsia="ar-SA"/>
        </w:rPr>
        <w:t>5) утратил силу</w:t>
      </w:r>
      <w:r w:rsidR="00400BD5" w:rsidRPr="001F386D">
        <w:rPr>
          <w:sz w:val="28"/>
          <w:szCs w:val="28"/>
          <w:lang w:eastAsia="ar-SA"/>
        </w:rPr>
        <w:t>;</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555783" w:rsidRPr="00555783" w:rsidRDefault="00555783" w:rsidP="00555783">
      <w:pPr>
        <w:widowControl/>
        <w:suppressAutoHyphens w:val="0"/>
        <w:ind w:firstLine="851"/>
        <w:jc w:val="both"/>
        <w:rPr>
          <w:rFonts w:eastAsia="Times New Roman"/>
          <w:b/>
          <w:kern w:val="0"/>
          <w:sz w:val="28"/>
          <w:szCs w:val="28"/>
          <w:lang w:eastAsia="ru-RU"/>
        </w:rPr>
      </w:pPr>
      <w:r w:rsidRPr="00555783">
        <w:rPr>
          <w:rFonts w:eastAsia="Times New Roman"/>
          <w:b/>
          <w:kern w:val="0"/>
          <w:sz w:val="28"/>
          <w:szCs w:val="28"/>
          <w:lang w:eastAsia="ru-RU"/>
        </w:rPr>
        <w:t>Статья 38</w:t>
      </w:r>
      <w:r w:rsidRPr="00555783">
        <w:rPr>
          <w:rFonts w:eastAsia="Times New Roman"/>
          <w:kern w:val="0"/>
          <w:sz w:val="28"/>
          <w:szCs w:val="28"/>
          <w:lang w:eastAsia="ru-RU"/>
        </w:rPr>
        <w:t>.</w:t>
      </w:r>
      <w:r w:rsidRPr="00555783">
        <w:rPr>
          <w:rFonts w:eastAsia="Times New Roman"/>
          <w:b/>
          <w:kern w:val="0"/>
          <w:sz w:val="28"/>
          <w:szCs w:val="28"/>
          <w:lang w:eastAsia="ru-RU"/>
        </w:rPr>
        <w:t xml:space="preserve"> Полномочия администрации в сфере регулирования земельных, лесных, водных отношений </w:t>
      </w:r>
    </w:p>
    <w:p w:rsidR="00555783" w:rsidRPr="00555783" w:rsidRDefault="00555783" w:rsidP="00555783">
      <w:pPr>
        <w:widowControl/>
        <w:suppressAutoHyphens w:val="0"/>
        <w:ind w:firstLine="851"/>
        <w:jc w:val="both"/>
        <w:rPr>
          <w:rFonts w:eastAsia="Times New Roman"/>
          <w:kern w:val="0"/>
          <w:sz w:val="28"/>
          <w:szCs w:val="28"/>
          <w:lang w:eastAsia="ru-RU"/>
        </w:rPr>
      </w:pPr>
      <w:r w:rsidRPr="00555783">
        <w:rPr>
          <w:rFonts w:eastAsia="Times New Roman"/>
          <w:kern w:val="0"/>
          <w:sz w:val="28"/>
          <w:szCs w:val="28"/>
          <w:lang w:eastAsia="ru-RU"/>
        </w:rPr>
        <w:t>Администрация осуществляет следующие полномочия в сфере регулирования земельных, лесных, водных отношений:</w:t>
      </w:r>
    </w:p>
    <w:p w:rsidR="00555783" w:rsidRPr="00555783" w:rsidRDefault="00555783" w:rsidP="00555783">
      <w:pPr>
        <w:widowControl/>
        <w:spacing w:line="100" w:lineRule="atLeast"/>
        <w:ind w:firstLine="851"/>
        <w:jc w:val="both"/>
        <w:rPr>
          <w:sz w:val="28"/>
          <w:szCs w:val="28"/>
          <w:lang w:eastAsia="ar-SA"/>
        </w:rPr>
      </w:pPr>
      <w:r w:rsidRPr="00555783">
        <w:rPr>
          <w:sz w:val="28"/>
          <w:szCs w:val="28"/>
          <w:lang w:eastAsia="ar-SA"/>
        </w:rPr>
        <w:t>1) управляет и распоряжается земельными участками, находящимися в муниципальной собственности;</w:t>
      </w:r>
    </w:p>
    <w:p w:rsidR="00555783" w:rsidRPr="00555783" w:rsidRDefault="00555783" w:rsidP="00555783">
      <w:pPr>
        <w:widowControl/>
        <w:tabs>
          <w:tab w:val="left" w:pos="500"/>
        </w:tabs>
        <w:suppressAutoHyphens w:val="0"/>
        <w:ind w:firstLine="851"/>
        <w:jc w:val="both"/>
        <w:rPr>
          <w:rFonts w:eastAsia="Times New Roman"/>
          <w:kern w:val="0"/>
          <w:sz w:val="28"/>
          <w:szCs w:val="28"/>
          <w:lang w:eastAsia="ru-RU"/>
        </w:rPr>
      </w:pPr>
      <w:r w:rsidRPr="00555783">
        <w:rPr>
          <w:rFonts w:eastAsia="Times New Roman"/>
          <w:kern w:val="0"/>
          <w:sz w:val="28"/>
          <w:szCs w:val="28"/>
          <w:lang w:eastAsia="ru-RU"/>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555783" w:rsidRPr="00555783" w:rsidRDefault="00555783" w:rsidP="00555783">
      <w:pPr>
        <w:tabs>
          <w:tab w:val="left" w:pos="100"/>
        </w:tabs>
        <w:ind w:firstLine="851"/>
        <w:jc w:val="both"/>
        <w:rPr>
          <w:sz w:val="28"/>
          <w:szCs w:val="28"/>
        </w:rPr>
      </w:pPr>
      <w:r w:rsidRPr="00555783">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55783" w:rsidRPr="00555783" w:rsidRDefault="00555783" w:rsidP="00555783">
      <w:pPr>
        <w:tabs>
          <w:tab w:val="left" w:pos="100"/>
        </w:tabs>
        <w:ind w:firstLine="851"/>
        <w:jc w:val="both"/>
        <w:rPr>
          <w:sz w:val="28"/>
          <w:szCs w:val="28"/>
        </w:rPr>
      </w:pPr>
      <w:r w:rsidRPr="00555783">
        <w:rPr>
          <w:sz w:val="28"/>
          <w:szCs w:val="28"/>
        </w:rPr>
        <w:t>4) владеет, пользуется и распоряжается лесными участками, находящимися в муниципальной собственности;</w:t>
      </w:r>
    </w:p>
    <w:p w:rsidR="00555783" w:rsidRPr="00555783" w:rsidRDefault="00555783" w:rsidP="00555783">
      <w:pPr>
        <w:tabs>
          <w:tab w:val="left" w:pos="100"/>
        </w:tabs>
        <w:ind w:firstLine="851"/>
        <w:jc w:val="both"/>
        <w:rPr>
          <w:sz w:val="28"/>
          <w:szCs w:val="28"/>
        </w:rPr>
      </w:pPr>
      <w:r w:rsidRPr="00555783">
        <w:rPr>
          <w:sz w:val="28"/>
          <w:szCs w:val="28"/>
        </w:rPr>
        <w:t>5) разрабатыва</w:t>
      </w:r>
      <w:r w:rsidR="00ED334E">
        <w:rPr>
          <w:sz w:val="28"/>
          <w:szCs w:val="28"/>
        </w:rPr>
        <w:t>ет лесохозяйственный регламент – утратил силу;</w:t>
      </w:r>
    </w:p>
    <w:p w:rsidR="00555783" w:rsidRPr="00555783" w:rsidRDefault="00555783" w:rsidP="00555783">
      <w:pPr>
        <w:widowControl/>
        <w:suppressAutoHyphens w:val="0"/>
        <w:ind w:right="30" w:firstLine="851"/>
        <w:jc w:val="both"/>
        <w:rPr>
          <w:rFonts w:eastAsia="Times New Roman"/>
          <w:kern w:val="0"/>
          <w:sz w:val="28"/>
          <w:szCs w:val="28"/>
          <w:lang w:eastAsia="ru-RU"/>
        </w:rPr>
      </w:pPr>
      <w:r w:rsidRPr="00555783">
        <w:rPr>
          <w:rFonts w:eastAsia="Times New Roman"/>
          <w:kern w:val="0"/>
          <w:sz w:val="28"/>
          <w:szCs w:val="28"/>
          <w:lang w:eastAsia="ru-RU"/>
        </w:rPr>
        <w:t>6) осуществляет мероприятия по обеспечению безопасности людей на водных объектах, охране их жизни и здоровья;</w:t>
      </w:r>
    </w:p>
    <w:p w:rsidR="009917B8" w:rsidRPr="001F386D" w:rsidRDefault="00555783" w:rsidP="00555783">
      <w:pPr>
        <w:ind w:firstLine="851"/>
        <w:jc w:val="both"/>
        <w:rPr>
          <w:rFonts w:eastAsia="Times New Roman"/>
          <w:sz w:val="28"/>
          <w:szCs w:val="28"/>
        </w:rPr>
      </w:pPr>
      <w:r w:rsidRPr="00555783">
        <w:rPr>
          <w:rFonts w:eastAsia="Times New Roman"/>
          <w:kern w:val="0"/>
          <w:sz w:val="28"/>
          <w:szCs w:val="28"/>
          <w:lang w:eastAsia="ru-RU"/>
        </w:rPr>
        <w:t>7)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C167F6">
        <w:rPr>
          <w:b/>
          <w:sz w:val="28"/>
          <w:szCs w:val="28"/>
        </w:rPr>
        <w:t xml:space="preserve">, </w:t>
      </w:r>
      <w:r w:rsidR="00C73216" w:rsidRPr="00C167F6">
        <w:rPr>
          <w:sz w:val="28"/>
          <w:szCs w:val="28"/>
        </w:rPr>
        <w:t>школьного спорта</w:t>
      </w:r>
      <w:r w:rsidR="009917B8" w:rsidRPr="00C167F6">
        <w:rPr>
          <w:sz w:val="28"/>
          <w:szCs w:val="28"/>
        </w:rPr>
        <w:t xml:space="preserve"> </w:t>
      </w:r>
      <w:r w:rsidR="009917B8" w:rsidRPr="001F386D">
        <w:rPr>
          <w:sz w:val="28"/>
          <w:szCs w:val="28"/>
        </w:rPr>
        <w:t xml:space="preserve">и массового спорта, организует </w:t>
      </w:r>
      <w:r w:rsidR="009917B8" w:rsidRPr="001F386D">
        <w:rPr>
          <w:sz w:val="28"/>
          <w:szCs w:val="28"/>
        </w:rPr>
        <w:lastRenderedPageBreak/>
        <w:t>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3F1BD5" w:rsidRDefault="003F1BD5" w:rsidP="001F386D">
      <w:pPr>
        <w:pStyle w:val="ConsTitle"/>
        <w:spacing w:line="100" w:lineRule="atLeast"/>
        <w:ind w:right="0" w:firstLine="851"/>
        <w:rPr>
          <w:rFonts w:ascii="Times New Roman" w:hAnsi="Times New Roman"/>
          <w:sz w:val="28"/>
          <w:szCs w:val="28"/>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555783" w:rsidRPr="00555783" w:rsidRDefault="00555783" w:rsidP="00555783">
      <w:pPr>
        <w:widowControl/>
        <w:suppressAutoHyphens w:val="0"/>
        <w:autoSpaceDE w:val="0"/>
        <w:autoSpaceDN w:val="0"/>
        <w:adjustRightInd w:val="0"/>
        <w:ind w:firstLine="851"/>
        <w:jc w:val="both"/>
        <w:rPr>
          <w:rFonts w:eastAsia="Times New Roman"/>
          <w:bCs/>
          <w:kern w:val="0"/>
          <w:sz w:val="28"/>
          <w:szCs w:val="28"/>
          <w:lang w:eastAsia="ru-RU"/>
        </w:rPr>
      </w:pPr>
      <w:r w:rsidRPr="00555783">
        <w:rPr>
          <w:rFonts w:eastAsia="Times New Roman"/>
          <w:b/>
          <w:kern w:val="0"/>
          <w:sz w:val="28"/>
          <w:szCs w:val="28"/>
          <w:lang w:eastAsia="ru-RU"/>
        </w:rPr>
        <w:t>Статья 41. Муниципальный контроль</w:t>
      </w:r>
    </w:p>
    <w:p w:rsidR="00555783" w:rsidRPr="00555783" w:rsidRDefault="00555783" w:rsidP="00555783">
      <w:pPr>
        <w:widowControl/>
        <w:suppressAutoHyphens w:val="0"/>
        <w:autoSpaceDE w:val="0"/>
        <w:autoSpaceDN w:val="0"/>
        <w:adjustRightInd w:val="0"/>
        <w:ind w:firstLine="851"/>
        <w:jc w:val="both"/>
        <w:rPr>
          <w:rFonts w:eastAsia="Times New Roman"/>
          <w:kern w:val="0"/>
          <w:sz w:val="28"/>
          <w:szCs w:val="28"/>
          <w:lang w:eastAsia="ru-RU"/>
        </w:rPr>
      </w:pPr>
      <w:r w:rsidRPr="00555783">
        <w:rPr>
          <w:rFonts w:eastAsia="Times New Roman"/>
          <w:kern w:val="0"/>
          <w:sz w:val="28"/>
          <w:szCs w:val="28"/>
          <w:lang w:eastAsia="ru-RU"/>
        </w:rPr>
        <w:t xml:space="preserve">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Pr="00555783">
        <w:rPr>
          <w:rFonts w:eastAsia="Times New Roman"/>
          <w:kern w:val="0"/>
          <w:sz w:val="28"/>
          <w:szCs w:val="28"/>
          <w:lang w:eastAsia="ru-RU"/>
        </w:rPr>
        <w:lastRenderedPageBreak/>
        <w:t>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555783" w:rsidRPr="00555783" w:rsidRDefault="00555783" w:rsidP="00555783">
      <w:pPr>
        <w:widowControl/>
        <w:suppressAutoHyphens w:val="0"/>
        <w:ind w:firstLine="851"/>
        <w:jc w:val="both"/>
        <w:rPr>
          <w:rFonts w:eastAsia="Times New Roman"/>
          <w:kern w:val="0"/>
          <w:sz w:val="28"/>
          <w:szCs w:val="28"/>
          <w:lang w:eastAsia="ru-RU"/>
        </w:rPr>
      </w:pPr>
      <w:r w:rsidRPr="00555783">
        <w:rPr>
          <w:rFonts w:eastAsia="Times New Roman"/>
          <w:kern w:val="0"/>
          <w:sz w:val="28"/>
          <w:szCs w:val="28"/>
          <w:lang w:eastAsia="ru-RU"/>
        </w:rPr>
        <w:t>Органом местного самоуправления, наделенным полномочиями по осуществлению муниципального контроля, является администрация поселения.</w:t>
      </w:r>
    </w:p>
    <w:p w:rsidR="00555783" w:rsidRPr="00555783" w:rsidRDefault="00555783" w:rsidP="00555783">
      <w:pPr>
        <w:widowControl/>
        <w:suppressAutoHyphens w:val="0"/>
        <w:autoSpaceDE w:val="0"/>
        <w:autoSpaceDN w:val="0"/>
        <w:adjustRightInd w:val="0"/>
        <w:ind w:firstLine="851"/>
        <w:jc w:val="both"/>
        <w:rPr>
          <w:rFonts w:eastAsia="Times New Roman"/>
          <w:bCs/>
          <w:kern w:val="0"/>
          <w:sz w:val="28"/>
          <w:szCs w:val="28"/>
          <w:lang w:eastAsia="ru-RU"/>
        </w:rPr>
      </w:pPr>
      <w:r w:rsidRPr="00555783">
        <w:rPr>
          <w:rFonts w:eastAsia="Times New Roman"/>
          <w:kern w:val="0"/>
          <w:sz w:val="28"/>
          <w:szCs w:val="28"/>
          <w:lang w:eastAsia="ru-RU"/>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в администрации Атаманского сельского поселения Павловского района</w:t>
      </w:r>
      <w:r w:rsidRPr="00555783">
        <w:rPr>
          <w:rFonts w:eastAsia="Times New Roman"/>
          <w:i/>
          <w:kern w:val="0"/>
          <w:sz w:val="28"/>
          <w:szCs w:val="28"/>
          <w:lang w:eastAsia="ru-RU"/>
        </w:rPr>
        <w:t>.</w:t>
      </w:r>
    </w:p>
    <w:p w:rsidR="00555783" w:rsidRPr="00555783" w:rsidRDefault="00555783" w:rsidP="00555783">
      <w:pPr>
        <w:widowControl/>
        <w:suppressAutoHyphens w:val="0"/>
        <w:autoSpaceDE w:val="0"/>
        <w:autoSpaceDN w:val="0"/>
        <w:adjustRightInd w:val="0"/>
        <w:ind w:firstLine="851"/>
        <w:jc w:val="both"/>
        <w:rPr>
          <w:rFonts w:eastAsia="Times New Roman"/>
          <w:bCs/>
          <w:kern w:val="0"/>
          <w:sz w:val="28"/>
          <w:szCs w:val="28"/>
          <w:lang w:eastAsia="ru-RU"/>
        </w:rPr>
      </w:pPr>
      <w:r w:rsidRPr="00555783">
        <w:rPr>
          <w:rFonts w:eastAsia="Times New Roman"/>
          <w:bCs/>
          <w:kern w:val="0"/>
          <w:sz w:val="28"/>
          <w:szCs w:val="28"/>
          <w:lang w:eastAsia="ru-RU"/>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55783" w:rsidRPr="00555783" w:rsidRDefault="00555783" w:rsidP="00555783">
      <w:pPr>
        <w:widowControl/>
        <w:suppressAutoHyphens w:val="0"/>
        <w:autoSpaceDE w:val="0"/>
        <w:autoSpaceDN w:val="0"/>
        <w:adjustRightInd w:val="0"/>
        <w:ind w:firstLine="851"/>
        <w:jc w:val="both"/>
        <w:rPr>
          <w:rFonts w:eastAsia="Times New Roman"/>
          <w:bCs/>
          <w:kern w:val="0"/>
          <w:sz w:val="28"/>
          <w:szCs w:val="28"/>
          <w:lang w:eastAsia="ru-RU"/>
        </w:rPr>
      </w:pPr>
      <w:r w:rsidRPr="00555783">
        <w:rPr>
          <w:rFonts w:eastAsia="Times New Roman"/>
          <w:bCs/>
          <w:kern w:val="0"/>
          <w:sz w:val="28"/>
          <w:szCs w:val="28"/>
          <w:lang w:eastAsia="ru-RU"/>
        </w:rPr>
        <w:t>3. К полномочиям органов местного самоуправления поселения в области муниципального контроля относятся:</w:t>
      </w:r>
    </w:p>
    <w:p w:rsidR="00555783" w:rsidRPr="00555783" w:rsidRDefault="00555783" w:rsidP="00555783">
      <w:pPr>
        <w:widowControl/>
        <w:suppressAutoHyphens w:val="0"/>
        <w:autoSpaceDE w:val="0"/>
        <w:autoSpaceDN w:val="0"/>
        <w:adjustRightInd w:val="0"/>
        <w:ind w:firstLine="851"/>
        <w:jc w:val="both"/>
        <w:rPr>
          <w:rFonts w:eastAsia="Times New Roman"/>
          <w:bCs/>
          <w:kern w:val="0"/>
          <w:sz w:val="28"/>
          <w:szCs w:val="28"/>
          <w:lang w:eastAsia="ru-RU"/>
        </w:rPr>
      </w:pPr>
      <w:r w:rsidRPr="00555783">
        <w:rPr>
          <w:rFonts w:eastAsia="Times New Roman"/>
          <w:bCs/>
          <w:kern w:val="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55783" w:rsidRPr="00555783" w:rsidRDefault="00555783" w:rsidP="00555783">
      <w:pPr>
        <w:widowControl/>
        <w:suppressAutoHyphens w:val="0"/>
        <w:autoSpaceDE w:val="0"/>
        <w:autoSpaceDN w:val="0"/>
        <w:adjustRightInd w:val="0"/>
        <w:ind w:firstLine="851"/>
        <w:jc w:val="both"/>
        <w:rPr>
          <w:rFonts w:eastAsia="Times New Roman"/>
          <w:bCs/>
          <w:kern w:val="0"/>
          <w:sz w:val="28"/>
          <w:szCs w:val="28"/>
          <w:lang w:eastAsia="ru-RU"/>
        </w:rPr>
      </w:pPr>
      <w:r w:rsidRPr="00555783">
        <w:rPr>
          <w:rFonts w:eastAsia="Times New Roman"/>
          <w:bCs/>
          <w:kern w:val="0"/>
          <w:sz w:val="28"/>
          <w:szCs w:val="28"/>
          <w:lang w:eastAsia="ru-RU"/>
        </w:rPr>
        <w:t>2) организация и осуществление муниципального контроля на территории поселения;</w:t>
      </w:r>
    </w:p>
    <w:p w:rsidR="00555783" w:rsidRPr="00555783" w:rsidRDefault="00555783" w:rsidP="00555783">
      <w:pPr>
        <w:widowControl/>
        <w:suppressAutoHyphens w:val="0"/>
        <w:autoSpaceDE w:val="0"/>
        <w:autoSpaceDN w:val="0"/>
        <w:adjustRightInd w:val="0"/>
        <w:ind w:firstLine="851"/>
        <w:jc w:val="both"/>
        <w:rPr>
          <w:rFonts w:eastAsia="Times New Roman"/>
          <w:bCs/>
          <w:kern w:val="0"/>
          <w:sz w:val="28"/>
          <w:szCs w:val="28"/>
          <w:lang w:eastAsia="ru-RU"/>
        </w:rPr>
      </w:pPr>
      <w:r w:rsidRPr="00555783">
        <w:rPr>
          <w:rFonts w:eastAsia="Times New Roman"/>
          <w:bCs/>
          <w:kern w:val="0"/>
          <w:sz w:val="28"/>
          <w:szCs w:val="28"/>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555783" w:rsidRPr="00555783" w:rsidRDefault="00555783" w:rsidP="00555783">
      <w:pPr>
        <w:suppressAutoHyphens w:val="0"/>
        <w:ind w:firstLine="851"/>
        <w:jc w:val="both"/>
        <w:rPr>
          <w:rFonts w:eastAsia="Times New Roman"/>
          <w:bCs/>
          <w:kern w:val="0"/>
          <w:sz w:val="28"/>
          <w:szCs w:val="28"/>
          <w:lang w:eastAsia="ru-RU"/>
        </w:rPr>
      </w:pPr>
      <w:r w:rsidRPr="00555783">
        <w:rPr>
          <w:rFonts w:eastAsia="Times New Roman"/>
          <w:bCs/>
          <w:kern w:val="0"/>
          <w:sz w:val="28"/>
          <w:szCs w:val="28"/>
          <w:lang w:eastAsia="ru-RU"/>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555783" w:rsidRPr="00555783" w:rsidRDefault="00555783" w:rsidP="00555783">
      <w:pPr>
        <w:suppressAutoHyphens w:val="0"/>
        <w:snapToGrid w:val="0"/>
        <w:ind w:firstLine="851"/>
        <w:jc w:val="both"/>
        <w:rPr>
          <w:rFonts w:eastAsia="Times New Roman"/>
          <w:bCs/>
          <w:kern w:val="0"/>
          <w:sz w:val="28"/>
          <w:szCs w:val="28"/>
          <w:lang w:eastAsia="ru-RU"/>
        </w:rPr>
      </w:pPr>
      <w:r w:rsidRPr="00555783">
        <w:rPr>
          <w:rFonts w:eastAsia="Times New Roman"/>
          <w:bCs/>
          <w:kern w:val="0"/>
          <w:sz w:val="28"/>
          <w:szCs w:val="28"/>
          <w:lang w:eastAsia="ru-RU"/>
        </w:rPr>
        <w:t xml:space="preserve">Муниципальный контроль подлежит осуществлению при наличии в границах </w:t>
      </w:r>
      <w:r w:rsidRPr="00555783">
        <w:rPr>
          <w:rFonts w:eastAsia="Times New Roman"/>
          <w:kern w:val="0"/>
          <w:sz w:val="28"/>
          <w:szCs w:val="28"/>
          <w:lang w:eastAsia="ru-RU"/>
        </w:rPr>
        <w:t>поселения</w:t>
      </w:r>
      <w:r w:rsidRPr="00555783">
        <w:rPr>
          <w:rFonts w:eastAsia="Times New Roman"/>
          <w:bCs/>
          <w:kern w:val="0"/>
          <w:sz w:val="28"/>
          <w:szCs w:val="28"/>
          <w:lang w:eastAsia="ru-RU"/>
        </w:rPr>
        <w:t xml:space="preserve"> объектов соответствующего вида контроля.</w:t>
      </w:r>
    </w:p>
    <w:p w:rsidR="00555783" w:rsidRPr="00555783" w:rsidRDefault="00555783" w:rsidP="00555783">
      <w:pPr>
        <w:widowControl/>
        <w:suppressAutoHyphens w:val="0"/>
        <w:autoSpaceDE w:val="0"/>
        <w:autoSpaceDN w:val="0"/>
        <w:adjustRightInd w:val="0"/>
        <w:ind w:firstLine="851"/>
        <w:jc w:val="both"/>
        <w:rPr>
          <w:rFonts w:eastAsia="Times New Roman"/>
          <w:bCs/>
          <w:kern w:val="0"/>
          <w:sz w:val="28"/>
          <w:szCs w:val="28"/>
          <w:lang w:eastAsia="ru-RU"/>
        </w:rPr>
      </w:pPr>
      <w:r w:rsidRPr="00555783">
        <w:rPr>
          <w:rFonts w:eastAsia="Calibri"/>
          <w:kern w:val="0"/>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w:t>
      </w:r>
      <w:r w:rsidR="00535F4F" w:rsidRPr="005B028D">
        <w:rPr>
          <w:rFonts w:eastAsia="Times New Roman"/>
          <w:sz w:val="28"/>
        </w:rPr>
        <w:t>с Гражданским</w:t>
      </w:r>
      <w:r w:rsidRPr="005B028D">
        <w:rPr>
          <w:rFonts w:eastAsia="Times New Roman"/>
          <w:sz w:val="28"/>
        </w:rPr>
        <w:t xml:space="preserve">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Основаниями для государственной регистрации органов местного </w:t>
      </w:r>
      <w:r>
        <w:rPr>
          <w:rFonts w:eastAsia="Times New Roman"/>
          <w:sz w:val="28"/>
        </w:rPr>
        <w:lastRenderedPageBreak/>
        <w:t>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6"/>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2E2879" w:rsidRPr="002E2879" w:rsidRDefault="002E2879" w:rsidP="002E2879">
      <w:pPr>
        <w:widowControl/>
        <w:suppressAutoHyphens w:val="0"/>
        <w:ind w:firstLine="720"/>
        <w:jc w:val="both"/>
        <w:rPr>
          <w:rFonts w:eastAsia="Times New Roman"/>
          <w:b/>
          <w:kern w:val="0"/>
          <w:sz w:val="28"/>
          <w:lang w:eastAsia="ru-RU"/>
        </w:rPr>
      </w:pPr>
      <w:r w:rsidRPr="002E2879">
        <w:rPr>
          <w:rFonts w:eastAsia="Times New Roman"/>
          <w:b/>
          <w:kern w:val="0"/>
          <w:sz w:val="28"/>
          <w:lang w:eastAsia="ru-RU"/>
        </w:rPr>
        <w:t>Статья 44.</w:t>
      </w:r>
      <w:r w:rsidRPr="002E2879">
        <w:rPr>
          <w:rFonts w:eastAsia="Times New Roman"/>
          <w:kern w:val="0"/>
          <w:sz w:val="28"/>
          <w:lang w:eastAsia="ru-RU"/>
        </w:rPr>
        <w:t xml:space="preserve"> Д</w:t>
      </w:r>
      <w:r w:rsidRPr="002E2879">
        <w:rPr>
          <w:rFonts w:eastAsia="Times New Roman"/>
          <w:b/>
          <w:kern w:val="0"/>
          <w:sz w:val="28"/>
          <w:lang w:eastAsia="ru-RU"/>
        </w:rPr>
        <w:t>олжности муниципальной службы</w:t>
      </w:r>
    </w:p>
    <w:p w:rsidR="002E2879" w:rsidRPr="002E2879" w:rsidRDefault="002E2879" w:rsidP="002E2879">
      <w:pPr>
        <w:widowControl/>
        <w:suppressAutoHyphens w:val="0"/>
        <w:ind w:firstLine="709"/>
        <w:jc w:val="both"/>
        <w:rPr>
          <w:rFonts w:eastAsia="Times New Roman"/>
          <w:kern w:val="0"/>
          <w:sz w:val="28"/>
          <w:lang w:eastAsia="ru-RU"/>
        </w:rPr>
      </w:pPr>
      <w:r w:rsidRPr="002E2879">
        <w:rPr>
          <w:rFonts w:eastAsia="Times New Roman"/>
          <w:kern w:val="0"/>
          <w:sz w:val="28"/>
          <w:lang w:eastAsia="ru-RU"/>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E2879" w:rsidRPr="002E2879" w:rsidRDefault="002E2879" w:rsidP="002E2879">
      <w:pPr>
        <w:widowControl/>
        <w:suppressAutoHyphens w:val="0"/>
        <w:ind w:firstLine="709"/>
        <w:jc w:val="both"/>
        <w:rPr>
          <w:rFonts w:eastAsia="Times New Roman"/>
          <w:kern w:val="0"/>
          <w:sz w:val="28"/>
          <w:lang w:eastAsia="ru-RU"/>
        </w:rPr>
      </w:pPr>
      <w:r w:rsidRPr="002E2879">
        <w:rPr>
          <w:rFonts w:eastAsia="Times New Roman"/>
          <w:kern w:val="0"/>
          <w:sz w:val="28"/>
          <w:lang w:eastAsia="ru-RU"/>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2E2879">
        <w:rPr>
          <w:rFonts w:eastAsia="Times New Roman"/>
          <w:kern w:val="0"/>
          <w:sz w:val="28"/>
          <w:szCs w:val="28"/>
          <w:lang w:eastAsia="ru-RU"/>
        </w:rPr>
        <w:t>от 08.06.2007 № 1243-КЗ</w:t>
      </w:r>
      <w:r w:rsidRPr="002E2879">
        <w:rPr>
          <w:rFonts w:eastAsia="Times New Roman"/>
          <w:kern w:val="0"/>
          <w:sz w:val="28"/>
          <w:lang w:eastAsia="ru-RU"/>
        </w:rPr>
        <w:t xml:space="preserve"> "О Реестре должностей муниципальной службы в Краснодарском крае".</w:t>
      </w:r>
    </w:p>
    <w:p w:rsidR="009917B8" w:rsidRDefault="002E2879" w:rsidP="002E2879">
      <w:pPr>
        <w:pStyle w:val="a5"/>
        <w:tabs>
          <w:tab w:val="left" w:pos="142"/>
          <w:tab w:val="left" w:pos="540"/>
        </w:tabs>
        <w:spacing w:line="200" w:lineRule="atLeast"/>
        <w:ind w:firstLine="851"/>
        <w:jc w:val="both"/>
      </w:pPr>
      <w:r w:rsidRPr="002E2879">
        <w:rPr>
          <w:rFonts w:eastAsia="Times New Roman"/>
          <w:kern w:val="0"/>
          <w:sz w:val="28"/>
          <w:lang w:eastAsia="ru-RU"/>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2E2879">
        <w:rPr>
          <w:rFonts w:eastAsia="Times New Roman"/>
          <w:kern w:val="0"/>
          <w:sz w:val="28"/>
          <w:szCs w:val="28"/>
          <w:lang w:eastAsia="ru-RU"/>
        </w:rPr>
        <w:t>от 08.06.2007 № 1243-КЗ</w:t>
      </w:r>
      <w:r w:rsidRPr="002E2879">
        <w:rPr>
          <w:rFonts w:eastAsia="Times New Roman"/>
          <w:kern w:val="0"/>
          <w:sz w:val="28"/>
          <w:lang w:eastAsia="ru-RU"/>
        </w:rPr>
        <w:t xml:space="preserve"> "О Реестре должностей муниципальной службы в Краснодарском крае".</w:t>
      </w: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lastRenderedPageBreak/>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5"/>
        <w:tabs>
          <w:tab w:val="left" w:pos="142"/>
          <w:tab w:val="left" w:pos="540"/>
        </w:tabs>
        <w:spacing w:line="200" w:lineRule="atLeast"/>
        <w:ind w:firstLine="851"/>
        <w:jc w:val="both"/>
      </w:pPr>
    </w:p>
    <w:p w:rsidR="009917B8" w:rsidRDefault="009917B8" w:rsidP="0081350A">
      <w:pPr>
        <w:pStyle w:val="a5"/>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5"/>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5"/>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w:t>
      </w:r>
      <w:r w:rsidRPr="002624C5">
        <w:rPr>
          <w:rFonts w:eastAsia="Times New Roman"/>
          <w:bCs/>
          <w:kern w:val="0"/>
          <w:sz w:val="28"/>
          <w:szCs w:val="28"/>
          <w:lang w:eastAsia="ru-RU"/>
        </w:rPr>
        <w:lastRenderedPageBreak/>
        <w:t>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5"/>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5"/>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5"/>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5"/>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 xml:space="preserve">иных </w:t>
      </w:r>
      <w:r>
        <w:rPr>
          <w:sz w:val="28"/>
        </w:rPr>
        <w:lastRenderedPageBreak/>
        <w:t>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024B87"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024B87">
        <w:rPr>
          <w:rFonts w:eastAsia="Calibri"/>
          <w:kern w:val="0"/>
          <w:sz w:val="28"/>
          <w:szCs w:val="28"/>
        </w:rPr>
        <w:t>могут по</w:t>
      </w:r>
      <w:r w:rsidR="0038240D" w:rsidRPr="00024B87">
        <w:rPr>
          <w:rFonts w:eastAsia="Calibri"/>
          <w:kern w:val="0"/>
          <w:sz w:val="28"/>
          <w:szCs w:val="28"/>
        </w:rPr>
        <w:t>д</w:t>
      </w:r>
      <w:r w:rsidR="00106CEF" w:rsidRPr="00024B87">
        <w:rPr>
          <w:rFonts w:eastAsia="Calibri"/>
          <w:kern w:val="0"/>
          <w:sz w:val="28"/>
          <w:szCs w:val="28"/>
        </w:rPr>
        <w:t>лежать</w:t>
      </w:r>
      <w:r w:rsidR="00106CEF">
        <w:rPr>
          <w:rFonts w:eastAsia="Calibri"/>
          <w:kern w:val="0"/>
          <w:sz w:val="28"/>
          <w:szCs w:val="28"/>
        </w:rPr>
        <w:t xml:space="preserve"> </w:t>
      </w:r>
      <w:r w:rsidRPr="001F386D">
        <w:rPr>
          <w:rFonts w:eastAsia="Calibri"/>
          <w:kern w:val="0"/>
          <w:sz w:val="28"/>
          <w:szCs w:val="28"/>
        </w:rPr>
        <w:t xml:space="preserve">экспертизе, проводимой органами местного самоуправления </w:t>
      </w:r>
      <w:r w:rsidR="00665352" w:rsidRPr="00024B87">
        <w:rPr>
          <w:sz w:val="28"/>
          <w:szCs w:val="28"/>
        </w:rPr>
        <w:t>поселения</w:t>
      </w:r>
      <w:r w:rsidR="00665352">
        <w:rPr>
          <w:sz w:val="28"/>
          <w:szCs w:val="28"/>
        </w:rPr>
        <w:t xml:space="preserve"> </w:t>
      </w:r>
      <w:r w:rsidRPr="001F386D">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024B87">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024B87">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024B87">
        <w:rPr>
          <w:sz w:val="28"/>
          <w:szCs w:val="28"/>
        </w:rPr>
        <w:t>Павловского района.</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024B87" w:rsidRDefault="0002597E" w:rsidP="00EE6D1F">
      <w:pPr>
        <w:suppressAutoHyphens w:val="0"/>
        <w:autoSpaceDE w:val="0"/>
        <w:autoSpaceDN w:val="0"/>
        <w:adjustRightInd w:val="0"/>
        <w:ind w:firstLine="851"/>
        <w:jc w:val="both"/>
        <w:rPr>
          <w:sz w:val="28"/>
          <w:szCs w:val="28"/>
        </w:rPr>
      </w:pPr>
      <w:r w:rsidRPr="00024B87">
        <w:rPr>
          <w:sz w:val="28"/>
          <w:szCs w:val="28"/>
        </w:rPr>
        <w:t xml:space="preserve">3. </w:t>
      </w:r>
      <w:r w:rsidR="006330E8" w:rsidRPr="00024B87">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006330E8" w:rsidRPr="00555783">
        <w:rPr>
          <w:sz w:val="28"/>
          <w:szCs w:val="28"/>
        </w:rPr>
        <w:t xml:space="preserve">актами </w:t>
      </w:r>
      <w:r w:rsidR="00555783" w:rsidRPr="00555783">
        <w:rPr>
          <w:rFonts w:eastAsia="Times New Roman"/>
          <w:kern w:val="0"/>
          <w:sz w:val="28"/>
          <w:szCs w:val="28"/>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6330E8" w:rsidRPr="00555783">
        <w:rPr>
          <w:sz w:val="28"/>
          <w:szCs w:val="28"/>
        </w:rPr>
        <w:t>, могут подлежать</w:t>
      </w:r>
      <w:r w:rsidR="006330E8" w:rsidRPr="00024B87">
        <w:rPr>
          <w:sz w:val="28"/>
          <w:szCs w:val="28"/>
        </w:rPr>
        <w:t xml:space="preserve"> оценке регулирующего воздействия, проводимой органами местного самоуправления </w:t>
      </w:r>
      <w:r w:rsidR="00665352" w:rsidRPr="00024B87">
        <w:rPr>
          <w:sz w:val="28"/>
          <w:szCs w:val="28"/>
        </w:rPr>
        <w:t xml:space="preserve">поселения </w:t>
      </w:r>
      <w:r w:rsidR="006330E8" w:rsidRPr="00024B87">
        <w:rPr>
          <w:sz w:val="28"/>
          <w:szCs w:val="28"/>
        </w:rPr>
        <w:t xml:space="preserve">в порядке, установленном муниципальными нормативными правовыми актами в соответствии с </w:t>
      </w:r>
      <w:r w:rsidR="00665352" w:rsidRPr="00024B87">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024B87">
        <w:rPr>
          <w:sz w:val="28"/>
          <w:szCs w:val="28"/>
        </w:rPr>
        <w:t xml:space="preserve">, за исключением случаев, установленных статьей 46 Федерального закона от 06.10.2003 № 131-ФЗ «Об общих принципах </w:t>
      </w:r>
      <w:r w:rsidR="006330E8" w:rsidRPr="00024B87">
        <w:rPr>
          <w:sz w:val="28"/>
          <w:szCs w:val="28"/>
        </w:rPr>
        <w:lastRenderedPageBreak/>
        <w:t>организации местного самоуправления в Российской Федерации».</w:t>
      </w:r>
    </w:p>
    <w:p w:rsidR="00EE6D1F" w:rsidRPr="00C45508" w:rsidRDefault="00555783" w:rsidP="00EE6D1F">
      <w:pPr>
        <w:suppressAutoHyphens w:val="0"/>
        <w:autoSpaceDE w:val="0"/>
        <w:autoSpaceDN w:val="0"/>
        <w:adjustRightInd w:val="0"/>
        <w:ind w:firstLine="851"/>
        <w:jc w:val="both"/>
        <w:rPr>
          <w:rFonts w:eastAsia="Calibri"/>
          <w:kern w:val="0"/>
          <w:sz w:val="28"/>
          <w:szCs w:val="28"/>
        </w:rPr>
      </w:pPr>
      <w:r w:rsidRPr="00555783">
        <w:rPr>
          <w:rFonts w:eastAsia="Calibri"/>
          <w:kern w:val="0"/>
          <w:sz w:val="28"/>
          <w:szCs w:val="28"/>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555783">
        <w:rPr>
          <w:rFonts w:eastAsia="Times New Roman"/>
          <w:kern w:val="0"/>
          <w:sz w:val="28"/>
          <w:szCs w:val="28"/>
          <w:lang w:eastAsia="ru-RU"/>
        </w:rPr>
        <w:t>иной экономической</w:t>
      </w:r>
      <w:r w:rsidRPr="00555783">
        <w:rPr>
          <w:rFonts w:eastAsia="Calibri"/>
          <w:kern w:val="0"/>
          <w:sz w:val="28"/>
          <w:szCs w:val="28"/>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555783">
        <w:rPr>
          <w:rFonts w:eastAsia="Times New Roman"/>
          <w:kern w:val="0"/>
          <w:sz w:val="28"/>
          <w:szCs w:val="28"/>
          <w:lang w:eastAsia="ru-RU"/>
        </w:rPr>
        <w:t>иной экономической</w:t>
      </w:r>
      <w:r w:rsidRPr="00555783">
        <w:rPr>
          <w:rFonts w:eastAsia="Calibri"/>
          <w:kern w:val="0"/>
          <w:sz w:val="28"/>
          <w:szCs w:val="28"/>
          <w:lang w:eastAsia="ru-RU"/>
        </w:rPr>
        <w:t xml:space="preserve"> деятельности, и местного бюджета</w:t>
      </w:r>
      <w:r w:rsidR="00EE6D1F" w:rsidRPr="00C45508">
        <w:rPr>
          <w:rFonts w:eastAsia="Calibri"/>
          <w:kern w:val="0"/>
          <w:sz w:val="28"/>
          <w:szCs w:val="28"/>
        </w:rPr>
        <w:t>.</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c"/>
        <w:tabs>
          <w:tab w:val="left" w:pos="142"/>
        </w:tabs>
        <w:spacing w:after="0" w:line="100" w:lineRule="atLeast"/>
        <w:ind w:firstLine="851"/>
        <w:jc w:val="both"/>
        <w:rPr>
          <w:rFonts w:eastAsia="Times New Roman"/>
          <w:sz w:val="28"/>
        </w:rPr>
      </w:pPr>
    </w:p>
    <w:p w:rsidR="009917B8" w:rsidRDefault="009917B8" w:rsidP="0081350A">
      <w:pPr>
        <w:pStyle w:val="ac"/>
        <w:tabs>
          <w:tab w:val="left" w:pos="142"/>
        </w:tabs>
        <w:spacing w:after="0" w:line="100" w:lineRule="atLeast"/>
        <w:ind w:firstLine="851"/>
        <w:jc w:val="both"/>
        <w:rPr>
          <w:rFonts w:eastAsia="Times New Roman"/>
          <w:b/>
          <w:sz w:val="28"/>
        </w:rPr>
      </w:pPr>
      <w:r>
        <w:rPr>
          <w:rFonts w:eastAsia="Times New Roman"/>
          <w:b/>
          <w:sz w:val="28"/>
        </w:rPr>
        <w:lastRenderedPageBreak/>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024B87" w:rsidRDefault="00E15B89" w:rsidP="00E15B89">
      <w:pPr>
        <w:suppressAutoHyphens w:val="0"/>
        <w:autoSpaceDE w:val="0"/>
        <w:autoSpaceDN w:val="0"/>
        <w:adjustRightInd w:val="0"/>
        <w:ind w:firstLine="851"/>
        <w:jc w:val="both"/>
        <w:rPr>
          <w:strike/>
          <w:kern w:val="2"/>
          <w:sz w:val="28"/>
          <w:szCs w:val="28"/>
        </w:rPr>
      </w:pPr>
      <w:r w:rsidRPr="00024B87">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4. Устав поселения, муниципальный правовой акт о внесении изменений и допо</w:t>
      </w:r>
      <w:r w:rsidR="00535F4F">
        <w:rPr>
          <w:sz w:val="28"/>
        </w:rPr>
        <w:t>лнений в устав поселения подлежа</w:t>
      </w:r>
      <w:r>
        <w:rPr>
          <w:sz w:val="28"/>
        </w:rPr>
        <w:t xml:space="preserve">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w:t>
      </w:r>
      <w:r w:rsidR="00535F4F">
        <w:rPr>
          <w:rFonts w:ascii="Times New Roman" w:hAnsi="Times New Roman"/>
          <w:sz w:val="28"/>
        </w:rPr>
        <w:t>поселения подлежа</w:t>
      </w:r>
      <w:r>
        <w:rPr>
          <w:rFonts w:ascii="Times New Roman" w:hAnsi="Times New Roman"/>
          <w:sz w:val="28"/>
        </w:rPr>
        <w:t xml:space="preserve">т официальному опубликованию после государственной регистрации и вступает в силу после его официального опубликования (обнародования). </w:t>
      </w:r>
    </w:p>
    <w:p w:rsidR="00555783" w:rsidRDefault="00555783" w:rsidP="00555783">
      <w:pPr>
        <w:pStyle w:val="ConsNormal"/>
        <w:tabs>
          <w:tab w:val="left" w:pos="142"/>
        </w:tabs>
        <w:ind w:firstLine="851"/>
        <w:jc w:val="both"/>
        <w:rPr>
          <w:rFonts w:ascii="Times New Roman" w:hAnsi="Times New Roman"/>
          <w:sz w:val="28"/>
        </w:rPr>
      </w:pPr>
      <w:r w:rsidRPr="00555783">
        <w:rPr>
          <w:rFonts w:ascii="Times New Roman" w:hAnsi="Times New Roman"/>
          <w:kern w:val="0"/>
          <w:sz w:val="28"/>
          <w:szCs w:val="28"/>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555783">
        <w:rPr>
          <w:rFonts w:ascii="Times New Roman" w:eastAsia="Calibri" w:hAnsi="Times New Roman"/>
          <w:kern w:val="0"/>
          <w:sz w:val="28"/>
          <w:szCs w:val="28"/>
          <w:lang w:eastAsia="ru-RU"/>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w:t>
      </w:r>
      <w:r w:rsidRPr="00555783">
        <w:rPr>
          <w:rFonts w:ascii="Times New Roman" w:eastAsia="Calibri" w:hAnsi="Times New Roman"/>
          <w:kern w:val="0"/>
          <w:sz w:val="28"/>
          <w:szCs w:val="28"/>
          <w:lang w:eastAsia="ru-RU"/>
        </w:rPr>
        <w:lastRenderedPageBreak/>
        <w:t xml:space="preserve">закона от </w:t>
      </w:r>
      <w:r w:rsidRPr="00555783">
        <w:rPr>
          <w:rFonts w:ascii="Times New Roman" w:hAnsi="Times New Roman"/>
          <w:kern w:val="0"/>
          <w:sz w:val="28"/>
          <w:szCs w:val="28"/>
          <w:lang w:eastAsia="ru-RU"/>
        </w:rPr>
        <w:t>21.07.2005 № 97-ФЗ «О государственной регистрации уставов муниципальных образований</w:t>
      </w:r>
      <w:r>
        <w:rPr>
          <w:rFonts w:ascii="Times New Roman" w:hAnsi="Times New Roman"/>
          <w:kern w:val="0"/>
          <w:sz w:val="28"/>
          <w:szCs w:val="28"/>
          <w:lang w:eastAsia="ru-RU"/>
        </w:rPr>
        <w:t>.</w:t>
      </w:r>
    </w:p>
    <w:p w:rsidR="00535F4F" w:rsidRDefault="00535F4F" w:rsidP="0081350A">
      <w:pPr>
        <w:pStyle w:val="ConsNormal"/>
        <w:tabs>
          <w:tab w:val="left" w:pos="142"/>
        </w:tabs>
        <w:ind w:firstLine="851"/>
        <w:jc w:val="both"/>
        <w:rPr>
          <w:rFonts w:ascii="Times New Roman" w:hAnsi="Times New Roman"/>
          <w:sz w:val="28"/>
        </w:rPr>
      </w:pPr>
      <w:r w:rsidRPr="00535F4F">
        <w:rPr>
          <w:rFonts w:ascii="Times New Roman" w:hAnsi="Times New Roman"/>
          <w:color w:val="000000"/>
          <w:kern w:val="0"/>
          <w:sz w:val="28"/>
          <w:szCs w:val="28"/>
          <w:lang w:eastAsia="ru-RU"/>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rsidR="00E10D17" w:rsidRPr="00E10D17" w:rsidRDefault="00E10D17" w:rsidP="00E10D17">
      <w:pPr>
        <w:widowControl/>
        <w:suppressAutoHyphens w:val="0"/>
        <w:autoSpaceDE w:val="0"/>
        <w:autoSpaceDN w:val="0"/>
        <w:adjustRightInd w:val="0"/>
        <w:ind w:firstLine="851"/>
        <w:jc w:val="both"/>
        <w:rPr>
          <w:rFonts w:eastAsia="Times New Roman"/>
          <w:kern w:val="0"/>
          <w:sz w:val="28"/>
          <w:szCs w:val="28"/>
          <w:lang w:eastAsia="ru-RU"/>
        </w:rPr>
      </w:pPr>
      <w:r w:rsidRPr="00E10D17">
        <w:rPr>
          <w:rFonts w:eastAsia="Times New Roman"/>
          <w:kern w:val="0"/>
          <w:sz w:val="28"/>
          <w:szCs w:val="28"/>
          <w:lang w:eastAsia="ru-RU"/>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E10D17" w:rsidRPr="00E10D17" w:rsidRDefault="00E10D17" w:rsidP="00E10D17">
      <w:pPr>
        <w:widowControl/>
        <w:suppressAutoHyphens w:val="0"/>
        <w:autoSpaceDE w:val="0"/>
        <w:autoSpaceDN w:val="0"/>
        <w:adjustRightInd w:val="0"/>
        <w:ind w:firstLine="851"/>
        <w:jc w:val="both"/>
        <w:rPr>
          <w:rFonts w:eastAsia="Times New Roman"/>
          <w:kern w:val="0"/>
          <w:sz w:val="28"/>
          <w:szCs w:val="28"/>
          <w:lang w:eastAsia="ru-RU"/>
        </w:rPr>
      </w:pPr>
      <w:r w:rsidRPr="00E10D17">
        <w:rPr>
          <w:rFonts w:eastAsia="Times New Roman"/>
          <w:kern w:val="0"/>
          <w:sz w:val="28"/>
          <w:szCs w:val="28"/>
          <w:lang w:eastAsia="ru-RU"/>
        </w:rPr>
        <w:t>7. Изменения и дополнения в Устав поселения вносятся муниципальным правовым актом, который может оформляться:</w:t>
      </w:r>
    </w:p>
    <w:p w:rsidR="00E10D17" w:rsidRPr="00E10D17" w:rsidRDefault="00E10D17" w:rsidP="00E10D17">
      <w:pPr>
        <w:widowControl/>
        <w:suppressAutoHyphens w:val="0"/>
        <w:autoSpaceDE w:val="0"/>
        <w:autoSpaceDN w:val="0"/>
        <w:adjustRightInd w:val="0"/>
        <w:ind w:firstLine="851"/>
        <w:jc w:val="both"/>
        <w:rPr>
          <w:rFonts w:eastAsia="Times New Roman"/>
          <w:kern w:val="0"/>
          <w:sz w:val="28"/>
          <w:szCs w:val="28"/>
          <w:lang w:eastAsia="ru-RU"/>
        </w:rPr>
      </w:pPr>
      <w:r w:rsidRPr="00E10D17">
        <w:rPr>
          <w:rFonts w:eastAsia="Times New Roman"/>
          <w:kern w:val="0"/>
          <w:sz w:val="28"/>
          <w:szCs w:val="28"/>
          <w:lang w:eastAsia="ru-RU"/>
        </w:rPr>
        <w:t>1) решением Совета, подписанным единолично главой поселения, исполняющим полномочия председателя Совета;</w:t>
      </w:r>
    </w:p>
    <w:p w:rsidR="00E10D17" w:rsidRPr="00E10D17" w:rsidRDefault="00E10D17" w:rsidP="00E10D17">
      <w:pPr>
        <w:widowControl/>
        <w:suppressAutoHyphens w:val="0"/>
        <w:autoSpaceDE w:val="0"/>
        <w:autoSpaceDN w:val="0"/>
        <w:adjustRightInd w:val="0"/>
        <w:ind w:firstLine="851"/>
        <w:jc w:val="both"/>
        <w:rPr>
          <w:rFonts w:eastAsia="Times New Roman"/>
          <w:kern w:val="0"/>
          <w:sz w:val="28"/>
          <w:szCs w:val="28"/>
          <w:lang w:eastAsia="ru-RU"/>
        </w:rPr>
      </w:pPr>
      <w:r w:rsidRPr="00E10D17">
        <w:rPr>
          <w:rFonts w:eastAsia="Times New Roman"/>
          <w:kern w:val="0"/>
          <w:sz w:val="28"/>
          <w:szCs w:val="28"/>
          <w:lang w:eastAsia="ru-RU"/>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9917B8" w:rsidRDefault="00E10D17" w:rsidP="00E10D17">
      <w:pPr>
        <w:pStyle w:val="ConsNormal"/>
        <w:tabs>
          <w:tab w:val="left" w:pos="142"/>
        </w:tabs>
        <w:ind w:firstLine="851"/>
        <w:jc w:val="both"/>
        <w:rPr>
          <w:rFonts w:ascii="Times New Roman" w:hAnsi="Times New Roman"/>
          <w:kern w:val="0"/>
          <w:sz w:val="28"/>
          <w:szCs w:val="28"/>
          <w:lang w:eastAsia="ru-RU"/>
        </w:rPr>
      </w:pPr>
      <w:r w:rsidRPr="00E10D17">
        <w:rPr>
          <w:rFonts w:ascii="Times New Roman" w:hAnsi="Times New Roman"/>
          <w:kern w:val="0"/>
          <w:sz w:val="28"/>
          <w:szCs w:val="28"/>
          <w:lang w:eastAsia="ru-RU"/>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Pr>
          <w:rFonts w:ascii="Times New Roman" w:hAnsi="Times New Roman"/>
          <w:kern w:val="0"/>
          <w:sz w:val="28"/>
          <w:szCs w:val="28"/>
          <w:lang w:eastAsia="ru-RU"/>
        </w:rPr>
        <w:t>.</w:t>
      </w:r>
    </w:p>
    <w:p w:rsidR="00E10D17" w:rsidRPr="002F3F83" w:rsidRDefault="00E10D17" w:rsidP="00E10D17">
      <w:pPr>
        <w:pStyle w:val="ConsNormal"/>
        <w:tabs>
          <w:tab w:val="left" w:pos="142"/>
        </w:tabs>
        <w:ind w:firstLine="851"/>
        <w:jc w:val="both"/>
        <w:rPr>
          <w:rFonts w:ascii="Times New Roman" w:hAnsi="Times New Roman"/>
          <w:b/>
          <w:i/>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c"/>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w:t>
      </w:r>
      <w:r w:rsidR="009917B8">
        <w:rPr>
          <w:rFonts w:ascii="Times New Roman" w:hAnsi="Times New Roman"/>
          <w:sz w:val="28"/>
        </w:rPr>
        <w:lastRenderedPageBreak/>
        <w:t>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 xml:space="preserve">и по иным вопросам, отнесенным к его компетенции федеральными законами, законами Краснодарского </w:t>
      </w:r>
      <w:r w:rsidR="00CC3158">
        <w:rPr>
          <w:rFonts w:ascii="Times New Roman" w:hAnsi="Times New Roman"/>
          <w:sz w:val="28"/>
          <w:szCs w:val="28"/>
        </w:rPr>
        <w:t>края, настоящим</w:t>
      </w:r>
      <w:r>
        <w:rPr>
          <w:rFonts w:ascii="Times New Roman" w:hAnsi="Times New Roman"/>
          <w:sz w:val="28"/>
          <w:szCs w:val="28"/>
        </w:rPr>
        <w:t xml:space="preserve">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00024B87" w:rsidRPr="00024B87">
        <w:rPr>
          <w:rFonts w:ascii="Times New Roman" w:hAnsi="Times New Roman"/>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w:t>
      </w:r>
      <w:r w:rsidR="00535F4F">
        <w:rPr>
          <w:rFonts w:eastAsia="Times New Roman"/>
          <w:sz w:val="28"/>
        </w:rPr>
        <w:t>муниципальные правовые</w:t>
      </w:r>
      <w:r>
        <w:rPr>
          <w:rFonts w:eastAsia="Times New Roman"/>
          <w:sz w:val="28"/>
        </w:rPr>
        <w:t xml:space="preserve">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w:t>
      </w:r>
      <w:r w:rsidR="00535F4F">
        <w:t>отклонить правовой</w:t>
      </w:r>
      <w:r>
        <w:t xml:space="preserve"> акт, принятый Советом. В этом случае </w:t>
      </w:r>
      <w:r w:rsidR="00535F4F">
        <w:t>указанный правовой</w:t>
      </w:r>
      <w:r>
        <w:t xml:space="preserve">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lastRenderedPageBreak/>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Нормативные правовые акты Совета, </w:t>
      </w:r>
      <w:r w:rsidR="00535F4F">
        <w:rPr>
          <w:rFonts w:ascii="Times New Roman" w:hAnsi="Times New Roman"/>
          <w:sz w:val="28"/>
        </w:rPr>
        <w:t>предусматривающие установление</w:t>
      </w:r>
      <w:r w:rsidR="009917B8">
        <w:rPr>
          <w:rFonts w:ascii="Times New Roman" w:hAnsi="Times New Roman"/>
          <w:sz w:val="28"/>
        </w:rPr>
        <w:t>,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5"/>
        <w:tabs>
          <w:tab w:val="left" w:pos="-668"/>
        </w:tabs>
        <w:spacing w:after="0"/>
        <w:ind w:firstLine="851"/>
        <w:rPr>
          <w:rFonts w:eastAsia="Times New Roman"/>
          <w:sz w:val="28"/>
        </w:rPr>
      </w:pPr>
    </w:p>
    <w:p w:rsidR="009917B8" w:rsidRDefault="009917B8" w:rsidP="0081350A">
      <w:pPr>
        <w:pStyle w:val="a5"/>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5E5242" w:rsidRDefault="009917B8" w:rsidP="0081350A">
      <w:pPr>
        <w:pStyle w:val="ConsNormal"/>
        <w:ind w:left="60" w:firstLine="840"/>
        <w:jc w:val="both"/>
        <w:rPr>
          <w:rFonts w:ascii="Times New Roman" w:hAnsi="Times New Roman"/>
          <w:sz w:val="28"/>
        </w:rPr>
      </w:pPr>
      <w:r>
        <w:rPr>
          <w:rFonts w:ascii="Times New Roman" w:hAnsi="Times New Roman"/>
          <w:sz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5E5242" w:rsidRDefault="005E5242" w:rsidP="0081350A">
      <w:pPr>
        <w:pStyle w:val="ConsNormal"/>
        <w:ind w:left="60" w:firstLine="840"/>
        <w:jc w:val="both"/>
        <w:rPr>
          <w:rFonts w:ascii="Times New Roman" w:hAnsi="Times New Roman"/>
          <w:sz w:val="28"/>
        </w:rPr>
      </w:pPr>
    </w:p>
    <w:p w:rsidR="00467A26" w:rsidRPr="00467A26" w:rsidRDefault="00467A26" w:rsidP="00467A26">
      <w:pPr>
        <w:widowControl/>
        <w:tabs>
          <w:tab w:val="left" w:pos="1134"/>
        </w:tabs>
        <w:suppressAutoHyphens w:val="0"/>
        <w:ind w:firstLine="709"/>
        <w:jc w:val="both"/>
        <w:rPr>
          <w:rFonts w:eastAsia="Times New Roman"/>
          <w:b/>
          <w:kern w:val="0"/>
          <w:sz w:val="28"/>
          <w:szCs w:val="28"/>
          <w:lang w:eastAsia="ru-RU"/>
        </w:rPr>
      </w:pPr>
      <w:r w:rsidRPr="00467A26">
        <w:rPr>
          <w:rFonts w:eastAsia="Times New Roman"/>
          <w:b/>
          <w:kern w:val="0"/>
          <w:sz w:val="28"/>
          <w:szCs w:val="28"/>
          <w:lang w:eastAsia="ru-RU"/>
        </w:rPr>
        <w:t>Статья 60. Вступление в силу и обнародование муниципальных правовых актов</w:t>
      </w:r>
    </w:p>
    <w:p w:rsidR="00467A26" w:rsidRPr="00467A26" w:rsidRDefault="00467A26" w:rsidP="00467A26">
      <w:pPr>
        <w:widowControl/>
        <w:ind w:firstLine="709"/>
        <w:jc w:val="both"/>
        <w:rPr>
          <w:rFonts w:eastAsia="Times New Roman"/>
          <w:sz w:val="28"/>
          <w:szCs w:val="28"/>
        </w:rPr>
      </w:pPr>
      <w:r w:rsidRPr="00467A26">
        <w:rPr>
          <w:rFonts w:eastAsia="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467A26" w:rsidRPr="00467A26" w:rsidRDefault="00467A26" w:rsidP="00467A26">
      <w:pPr>
        <w:widowControl/>
        <w:tabs>
          <w:tab w:val="left" w:pos="-2160"/>
        </w:tabs>
        <w:ind w:firstLine="709"/>
        <w:jc w:val="both"/>
        <w:rPr>
          <w:rFonts w:eastAsia="Times New Roman"/>
          <w:sz w:val="28"/>
          <w:szCs w:val="28"/>
        </w:rPr>
      </w:pPr>
      <w:r w:rsidRPr="00467A26">
        <w:rPr>
          <w:rFonts w:eastAsia="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467A26" w:rsidRPr="00467A26" w:rsidRDefault="00467A26" w:rsidP="00467A26">
      <w:pPr>
        <w:widowControl/>
        <w:ind w:firstLine="709"/>
        <w:jc w:val="both"/>
        <w:rPr>
          <w:rFonts w:eastAsia="Times New Roman"/>
          <w:kern w:val="0"/>
          <w:sz w:val="28"/>
          <w:szCs w:val="28"/>
          <w:lang w:eastAsia="ar-SA"/>
        </w:rPr>
      </w:pPr>
      <w:r w:rsidRPr="00467A26">
        <w:rPr>
          <w:rFonts w:eastAsia="Times New Roman"/>
          <w:kern w:val="0"/>
          <w:sz w:val="28"/>
          <w:szCs w:val="28"/>
          <w:lang w:eastAsia="ar-SA"/>
        </w:rPr>
        <w:lastRenderedPageBreak/>
        <w:t xml:space="preserve">3. Муниципальные нормативные правовые акты, затрагивающие права, свободы и обязанности человека и гражданина, муниципальные нормативные </w:t>
      </w:r>
    </w:p>
    <w:p w:rsidR="00467A26" w:rsidRPr="00467A26" w:rsidRDefault="00467A26" w:rsidP="00467A26">
      <w:pPr>
        <w:widowControl/>
        <w:jc w:val="both"/>
        <w:rPr>
          <w:rFonts w:eastAsia="Times New Roman"/>
          <w:kern w:val="0"/>
          <w:sz w:val="28"/>
          <w:szCs w:val="28"/>
          <w:lang w:eastAsia="ar-SA"/>
        </w:rPr>
      </w:pPr>
      <w:r w:rsidRPr="00467A26">
        <w:rPr>
          <w:rFonts w:eastAsia="Times New Roman"/>
          <w:kern w:val="0"/>
          <w:sz w:val="28"/>
          <w:szCs w:val="28"/>
          <w:lang w:eastAsia="ar-SA"/>
        </w:rPr>
        <w:t xml:space="preserve">правовые акты, </w:t>
      </w:r>
      <w:r w:rsidRPr="00467A26">
        <w:rPr>
          <w:rFonts w:eastAsia="Calibri"/>
          <w:kern w:val="0"/>
          <w:sz w:val="28"/>
          <w:szCs w:val="28"/>
          <w:lang w:eastAsia="ar-SA"/>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467A26">
        <w:rPr>
          <w:rFonts w:eastAsia="Times New Roman"/>
          <w:kern w:val="0"/>
          <w:sz w:val="28"/>
          <w:szCs w:val="28"/>
          <w:lang w:eastAsia="ar-SA"/>
        </w:rPr>
        <w:t>вступают в силу после их официального обнародования.</w:t>
      </w:r>
    </w:p>
    <w:p w:rsidR="00467A26" w:rsidRPr="00467A26" w:rsidRDefault="00467A26" w:rsidP="00467A26">
      <w:pPr>
        <w:widowControl/>
        <w:ind w:firstLine="709"/>
        <w:jc w:val="both"/>
        <w:rPr>
          <w:rFonts w:eastAsia="Times New Roman"/>
          <w:kern w:val="0"/>
          <w:sz w:val="28"/>
          <w:szCs w:val="28"/>
          <w:lang w:eastAsia="ar-SA"/>
        </w:rPr>
      </w:pPr>
      <w:r w:rsidRPr="00467A26">
        <w:rPr>
          <w:rFonts w:eastAsia="Times New Roman"/>
          <w:kern w:val="0"/>
          <w:sz w:val="28"/>
          <w:szCs w:val="28"/>
          <w:lang w:eastAsia="ar-SA"/>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467A26">
        <w:rPr>
          <w:rFonts w:eastAsia="Calibri"/>
          <w:kern w:val="0"/>
          <w:sz w:val="28"/>
          <w:szCs w:val="28"/>
          <w:lang w:eastAsia="ar-SA"/>
        </w:rPr>
        <w:t>соглашениями, заключенными между органами местного самоуправления,</w:t>
      </w:r>
      <w:r w:rsidRPr="00467A26">
        <w:rPr>
          <w:rFonts w:eastAsia="Times New Roman"/>
          <w:kern w:val="0"/>
          <w:sz w:val="28"/>
          <w:szCs w:val="28"/>
          <w:lang w:eastAsia="ar-SA"/>
        </w:rPr>
        <w:t xml:space="preserve"> за исключением </w:t>
      </w:r>
    </w:p>
    <w:p w:rsidR="00467A26" w:rsidRPr="00467A26" w:rsidRDefault="00467A26" w:rsidP="00467A26">
      <w:pPr>
        <w:widowControl/>
        <w:jc w:val="center"/>
        <w:rPr>
          <w:rFonts w:eastAsia="Times New Roman"/>
          <w:kern w:val="0"/>
          <w:sz w:val="28"/>
          <w:szCs w:val="28"/>
          <w:lang w:eastAsia="ar-SA"/>
        </w:rPr>
      </w:pPr>
    </w:p>
    <w:p w:rsidR="00467A26" w:rsidRPr="00467A26" w:rsidRDefault="00467A26" w:rsidP="00467A26">
      <w:pPr>
        <w:widowControl/>
        <w:jc w:val="center"/>
        <w:rPr>
          <w:rFonts w:eastAsia="Times New Roman"/>
          <w:kern w:val="0"/>
          <w:sz w:val="28"/>
          <w:szCs w:val="28"/>
          <w:lang w:eastAsia="ar-SA"/>
        </w:rPr>
      </w:pPr>
      <w:r w:rsidRPr="00467A26">
        <w:rPr>
          <w:rFonts w:eastAsia="Times New Roman"/>
          <w:kern w:val="0"/>
          <w:sz w:val="28"/>
          <w:szCs w:val="28"/>
          <w:lang w:eastAsia="ar-SA"/>
        </w:rPr>
        <w:t>3</w:t>
      </w:r>
    </w:p>
    <w:p w:rsidR="00467A26" w:rsidRPr="00467A26" w:rsidRDefault="00467A26" w:rsidP="00467A26">
      <w:pPr>
        <w:widowControl/>
        <w:jc w:val="both"/>
        <w:rPr>
          <w:rFonts w:eastAsia="Times New Roman"/>
          <w:kern w:val="2"/>
          <w:sz w:val="28"/>
          <w:szCs w:val="28"/>
          <w:lang w:eastAsia="ar-SA"/>
        </w:rPr>
      </w:pPr>
      <w:r w:rsidRPr="00467A26">
        <w:rPr>
          <w:rFonts w:eastAsia="Times New Roman"/>
          <w:kern w:val="0"/>
          <w:sz w:val="28"/>
          <w:szCs w:val="28"/>
          <w:lang w:eastAsia="ar-SA"/>
        </w:rPr>
        <w:t>муниципальных правовых актов или их отдельных положений, содержащих сведения, распространение которых ограничено федеральным законом.</w:t>
      </w:r>
    </w:p>
    <w:p w:rsidR="00467A26" w:rsidRPr="00467A26" w:rsidRDefault="00467A26" w:rsidP="00467A26">
      <w:pPr>
        <w:widowControl/>
        <w:ind w:firstLine="709"/>
        <w:jc w:val="both"/>
        <w:rPr>
          <w:rFonts w:eastAsia="Calibri"/>
          <w:kern w:val="0"/>
          <w:sz w:val="28"/>
          <w:szCs w:val="28"/>
          <w:lang w:eastAsia="ar-SA"/>
        </w:rPr>
      </w:pPr>
      <w:r w:rsidRPr="00467A26">
        <w:rPr>
          <w:rFonts w:eastAsia="Calibri"/>
          <w:kern w:val="0"/>
          <w:sz w:val="28"/>
          <w:szCs w:val="28"/>
          <w:lang w:eastAsia="ar-SA"/>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467A26" w:rsidRPr="00467A26" w:rsidRDefault="00467A26" w:rsidP="00467A26">
      <w:pPr>
        <w:widowControl/>
        <w:ind w:firstLine="709"/>
        <w:jc w:val="both"/>
        <w:rPr>
          <w:rFonts w:eastAsia="Calibri"/>
          <w:kern w:val="0"/>
          <w:sz w:val="28"/>
          <w:szCs w:val="28"/>
          <w:lang w:eastAsia="ar-SA"/>
        </w:rPr>
      </w:pPr>
      <w:r w:rsidRPr="00467A26">
        <w:rPr>
          <w:rFonts w:eastAsia="Calibri"/>
          <w:kern w:val="0"/>
          <w:sz w:val="28"/>
          <w:szCs w:val="28"/>
          <w:lang w:eastAsia="ar-SA"/>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467A26" w:rsidRPr="00467A26" w:rsidRDefault="00467A26" w:rsidP="00467A26">
      <w:pPr>
        <w:widowControl/>
        <w:suppressAutoHyphens w:val="0"/>
        <w:ind w:firstLine="709"/>
        <w:jc w:val="both"/>
        <w:rPr>
          <w:rFonts w:eastAsia="Times New Roman"/>
          <w:kern w:val="0"/>
          <w:sz w:val="28"/>
          <w:szCs w:val="28"/>
          <w:lang w:eastAsia="ru-RU"/>
        </w:rPr>
      </w:pPr>
      <w:r w:rsidRPr="00467A26">
        <w:rPr>
          <w:rFonts w:eastAsia="Calibri"/>
          <w:kern w:val="0"/>
          <w:sz w:val="28"/>
          <w:szCs w:val="28"/>
          <w:lang w:eastAsia="ru-RU"/>
        </w:rPr>
        <w:t xml:space="preserve">Периодическим печатным изданием, </w:t>
      </w:r>
      <w:r w:rsidRPr="00467A26">
        <w:rPr>
          <w:rFonts w:eastAsia="Times New Roman"/>
          <w:kern w:val="0"/>
          <w:sz w:val="28"/>
          <w:szCs w:val="28"/>
          <w:lang w:eastAsia="ru-RU"/>
        </w:rPr>
        <w:t xml:space="preserve">используемым для официального </w:t>
      </w:r>
      <w:r w:rsidRPr="00467A26">
        <w:rPr>
          <w:rFonts w:eastAsia="Calibri"/>
          <w:kern w:val="0"/>
          <w:sz w:val="28"/>
          <w:szCs w:val="28"/>
          <w:lang w:eastAsia="ru-RU"/>
        </w:rPr>
        <w:t>опубликования и распространяемым в поселении</w:t>
      </w:r>
      <w:r w:rsidRPr="00467A26">
        <w:rPr>
          <w:rFonts w:eastAsia="Times New Roman"/>
          <w:kern w:val="0"/>
          <w:sz w:val="28"/>
          <w:szCs w:val="28"/>
          <w:lang w:eastAsia="ru-RU"/>
        </w:rPr>
        <w:t xml:space="preserve">, является газета Павловского района Краснодарского края "Единство". </w:t>
      </w:r>
    </w:p>
    <w:p w:rsidR="00467A26" w:rsidRPr="00467A26" w:rsidRDefault="00467A26" w:rsidP="00467A26">
      <w:pPr>
        <w:widowControl/>
        <w:suppressAutoHyphens w:val="0"/>
        <w:ind w:firstLine="709"/>
        <w:jc w:val="both"/>
        <w:rPr>
          <w:rFonts w:eastAsia="Calibri"/>
          <w:kern w:val="0"/>
          <w:sz w:val="28"/>
          <w:szCs w:val="28"/>
          <w:lang w:eastAsia="ru-RU"/>
        </w:rPr>
      </w:pPr>
      <w:r w:rsidRPr="00467A26">
        <w:rPr>
          <w:rFonts w:eastAsia="Times New Roman"/>
          <w:kern w:val="0"/>
          <w:sz w:val="28"/>
          <w:szCs w:val="28"/>
          <w:lang w:eastAsia="ru-RU"/>
        </w:rPr>
        <w:t xml:space="preserve">Сетевыми изданиями, используемыми для официального </w:t>
      </w:r>
      <w:r w:rsidRPr="00467A26">
        <w:rPr>
          <w:rFonts w:eastAsia="Calibri"/>
          <w:kern w:val="0"/>
          <w:sz w:val="28"/>
          <w:szCs w:val="28"/>
          <w:lang w:eastAsia="ru-RU"/>
        </w:rPr>
        <w:t xml:space="preserve">опубликования, являются: </w:t>
      </w:r>
    </w:p>
    <w:p w:rsidR="00467A26" w:rsidRPr="00467A26" w:rsidRDefault="00467A26" w:rsidP="00467A26">
      <w:pPr>
        <w:widowControl/>
        <w:suppressAutoHyphens w:val="0"/>
        <w:ind w:firstLine="709"/>
        <w:jc w:val="both"/>
        <w:rPr>
          <w:rFonts w:eastAsia="Times New Roman"/>
          <w:kern w:val="0"/>
          <w:sz w:val="28"/>
          <w:szCs w:val="28"/>
          <w:lang w:eastAsia="ru-RU"/>
        </w:rPr>
      </w:pPr>
      <w:r w:rsidRPr="00467A26">
        <w:rPr>
          <w:rFonts w:eastAsia="Calibri"/>
          <w:kern w:val="0"/>
          <w:sz w:val="28"/>
          <w:szCs w:val="28"/>
          <w:lang w:eastAsia="ru-RU"/>
        </w:rPr>
        <w:t xml:space="preserve">1. </w:t>
      </w:r>
      <w:r w:rsidRPr="00467A26">
        <w:rPr>
          <w:rFonts w:eastAsia="Times New Roman"/>
          <w:kern w:val="0"/>
          <w:sz w:val="28"/>
          <w:szCs w:val="28"/>
          <w:lang w:eastAsia="ru-RU"/>
        </w:rPr>
        <w:t xml:space="preserve">официальный сайт администрации муниципального образования Павловский район, доменное имя сайта в информационно-телекоммуникационной сети "Интернет" (для сетевого издания): </w:t>
      </w:r>
      <w:r w:rsidRPr="00467A26">
        <w:rPr>
          <w:rFonts w:eastAsia="Times New Roman"/>
          <w:kern w:val="0"/>
          <w:sz w:val="28"/>
          <w:szCs w:val="28"/>
          <w:lang w:val="en-US" w:eastAsia="ru-RU"/>
        </w:rPr>
        <w:t>pavl</w:t>
      </w:r>
      <w:r w:rsidRPr="00467A26">
        <w:rPr>
          <w:rFonts w:eastAsia="Times New Roman"/>
          <w:kern w:val="0"/>
          <w:sz w:val="28"/>
          <w:szCs w:val="28"/>
          <w:lang w:eastAsia="ru-RU"/>
        </w:rPr>
        <w:t>23.</w:t>
      </w:r>
      <w:r w:rsidRPr="00467A26">
        <w:rPr>
          <w:rFonts w:eastAsia="Times New Roman"/>
          <w:kern w:val="0"/>
          <w:sz w:val="28"/>
          <w:szCs w:val="28"/>
          <w:lang w:val="en-US" w:eastAsia="ru-RU"/>
        </w:rPr>
        <w:t>ru</w:t>
      </w:r>
      <w:r w:rsidRPr="00467A26">
        <w:rPr>
          <w:rFonts w:eastAsia="Times New Roman"/>
          <w:kern w:val="0"/>
          <w:sz w:val="28"/>
          <w:szCs w:val="28"/>
          <w:lang w:eastAsia="ru-RU"/>
        </w:rPr>
        <w:t>, свидетельство о государственной регистрации средства массовой информации Эл № ФС77-71542 от 01 ноября 2017 года, выданное Федеральной службой по надзору в сфере связи, информационных технологий и массовых коммуникаций (Роскомнадзор);</w:t>
      </w:r>
    </w:p>
    <w:p w:rsidR="00467A26" w:rsidRPr="00467A26" w:rsidRDefault="00467A26" w:rsidP="00467A26">
      <w:pPr>
        <w:widowControl/>
        <w:suppressAutoHyphens w:val="0"/>
        <w:ind w:firstLine="709"/>
        <w:jc w:val="both"/>
        <w:rPr>
          <w:rFonts w:eastAsia="Times New Roman"/>
          <w:kern w:val="0"/>
          <w:sz w:val="28"/>
          <w:szCs w:val="28"/>
          <w:lang w:eastAsia="ru-RU"/>
        </w:rPr>
      </w:pPr>
      <w:r w:rsidRPr="00467A26">
        <w:rPr>
          <w:rFonts w:eastAsia="Times New Roman"/>
          <w:kern w:val="0"/>
          <w:sz w:val="28"/>
          <w:szCs w:val="28"/>
          <w:lang w:eastAsia="ru-RU"/>
        </w:rPr>
        <w:t>2.</w:t>
      </w:r>
      <w:r w:rsidRPr="00467A26">
        <w:rPr>
          <w:rFonts w:eastAsia="Times New Roman"/>
          <w:color w:val="000000"/>
          <w:kern w:val="0"/>
          <w:sz w:val="28"/>
          <w:szCs w:val="28"/>
          <w:lang w:eastAsia="ru-RU"/>
        </w:rPr>
        <w:t xml:space="preserve"> официальный сайт </w:t>
      </w:r>
      <w:r w:rsidRPr="00467A26">
        <w:rPr>
          <w:rFonts w:eastAsia="Times New Roman"/>
          <w:kern w:val="0"/>
          <w:sz w:val="28"/>
          <w:szCs w:val="28"/>
          <w:lang w:eastAsia="ru-RU"/>
        </w:rPr>
        <w:t xml:space="preserve">газеты "Единство", доменное имя сайта в информационно-телекоммуникационной сети "Интернет" (для сетевого издания): </w:t>
      </w:r>
      <w:r w:rsidRPr="00467A26">
        <w:rPr>
          <w:rFonts w:eastAsia="Times New Roman"/>
          <w:kern w:val="0"/>
          <w:sz w:val="28"/>
          <w:szCs w:val="28"/>
          <w:lang w:val="en-US" w:eastAsia="ru-RU"/>
        </w:rPr>
        <w:t>PAV</w:t>
      </w:r>
      <w:r w:rsidRPr="00467A26">
        <w:rPr>
          <w:rFonts w:eastAsia="Times New Roman"/>
          <w:kern w:val="0"/>
          <w:sz w:val="28"/>
          <w:szCs w:val="28"/>
          <w:lang w:eastAsia="ru-RU"/>
        </w:rPr>
        <w:t>-</w:t>
      </w:r>
      <w:r w:rsidRPr="00467A26">
        <w:rPr>
          <w:rFonts w:eastAsia="Times New Roman"/>
          <w:kern w:val="0"/>
          <w:sz w:val="28"/>
          <w:szCs w:val="28"/>
          <w:lang w:val="en-US" w:eastAsia="ru-RU"/>
        </w:rPr>
        <w:t>EDIN</w:t>
      </w:r>
      <w:r w:rsidRPr="00467A26">
        <w:rPr>
          <w:rFonts w:eastAsia="Times New Roman"/>
          <w:kern w:val="0"/>
          <w:sz w:val="28"/>
          <w:szCs w:val="28"/>
          <w:lang w:eastAsia="ru-RU"/>
        </w:rPr>
        <w:t>23.</w:t>
      </w:r>
      <w:r w:rsidRPr="00467A26">
        <w:rPr>
          <w:rFonts w:eastAsia="Times New Roman"/>
          <w:kern w:val="0"/>
          <w:sz w:val="28"/>
          <w:szCs w:val="28"/>
          <w:lang w:val="en-US" w:eastAsia="ru-RU"/>
        </w:rPr>
        <w:t>RU</w:t>
      </w:r>
      <w:r w:rsidRPr="00467A26">
        <w:rPr>
          <w:rFonts w:eastAsia="Times New Roman"/>
          <w:kern w:val="0"/>
          <w:sz w:val="28"/>
          <w:szCs w:val="28"/>
          <w:lang w:eastAsia="ru-RU"/>
        </w:rPr>
        <w:t>, свидетельство о государственной регистрации средства массовой информации Эл № ФС77-61898 от 25 мая 2015 года, выданное Федеральной службой по надзору в сфере связи, информационных технологий и массовых коммуникаций (Роскомнадзор).</w:t>
      </w:r>
    </w:p>
    <w:p w:rsidR="00467A26" w:rsidRPr="00467A26" w:rsidRDefault="00467A26" w:rsidP="00467A26">
      <w:pPr>
        <w:widowControl/>
        <w:ind w:firstLine="709"/>
        <w:jc w:val="both"/>
        <w:rPr>
          <w:rFonts w:eastAsia="Times New Roman"/>
          <w:kern w:val="0"/>
          <w:sz w:val="28"/>
          <w:szCs w:val="28"/>
          <w:lang w:eastAsia="ar-SA"/>
        </w:rPr>
      </w:pPr>
      <w:r w:rsidRPr="00467A26">
        <w:rPr>
          <w:rFonts w:eastAsia="Calibri"/>
          <w:kern w:val="0"/>
          <w:sz w:val="28"/>
          <w:szCs w:val="28"/>
          <w:lang w:eastAsia="ar-SA"/>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sidRPr="00467A26">
        <w:rPr>
          <w:rFonts w:eastAsia="Times New Roman"/>
          <w:kern w:val="0"/>
          <w:sz w:val="28"/>
          <w:szCs w:val="28"/>
          <w:lang w:eastAsia="ar-SA"/>
        </w:rPr>
        <w:t xml:space="preserve"> производится за счет средств местного бюджета.</w:t>
      </w:r>
    </w:p>
    <w:p w:rsidR="00467A26" w:rsidRPr="00467A26" w:rsidRDefault="00467A26" w:rsidP="00467A26">
      <w:pPr>
        <w:widowControl/>
        <w:ind w:firstLine="709"/>
        <w:jc w:val="both"/>
        <w:rPr>
          <w:rFonts w:eastAsia="Calibri"/>
          <w:kern w:val="0"/>
          <w:sz w:val="28"/>
          <w:szCs w:val="28"/>
          <w:lang w:eastAsia="ar-SA"/>
        </w:rPr>
      </w:pPr>
      <w:r w:rsidRPr="00467A26">
        <w:rPr>
          <w:rFonts w:eastAsia="Calibri"/>
          <w:kern w:val="0"/>
          <w:sz w:val="28"/>
          <w:szCs w:val="28"/>
          <w:lang w:eastAsia="ar-SA"/>
        </w:rPr>
        <w:lastRenderedPageBreak/>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w:t>
      </w:r>
      <w:r w:rsidR="00CC3158" w:rsidRPr="00467A26">
        <w:rPr>
          <w:rFonts w:eastAsia="Calibri"/>
          <w:kern w:val="0"/>
          <w:sz w:val="28"/>
          <w:szCs w:val="28"/>
          <w:lang w:eastAsia="ar-SA"/>
        </w:rPr>
        <w:t>регистрации направляются с</w:t>
      </w:r>
      <w:r w:rsidRPr="00467A26">
        <w:rPr>
          <w:rFonts w:eastAsia="Calibri"/>
          <w:kern w:val="0"/>
          <w:sz w:val="28"/>
          <w:szCs w:val="28"/>
          <w:lang w:eastAsia="ar-SA"/>
        </w:rPr>
        <w:t xml:space="preserve"> сопроводительным </w:t>
      </w:r>
    </w:p>
    <w:p w:rsidR="00467A26" w:rsidRPr="00467A26" w:rsidRDefault="00467A26" w:rsidP="00467A26">
      <w:pPr>
        <w:widowControl/>
        <w:jc w:val="both"/>
        <w:rPr>
          <w:rFonts w:eastAsia="Calibri"/>
          <w:strike/>
          <w:kern w:val="0"/>
          <w:sz w:val="28"/>
          <w:szCs w:val="28"/>
          <w:lang w:eastAsia="ar-SA"/>
        </w:rPr>
      </w:pPr>
      <w:r w:rsidRPr="00467A26">
        <w:rPr>
          <w:rFonts w:eastAsia="Calibri"/>
          <w:kern w:val="0"/>
          <w:sz w:val="28"/>
          <w:szCs w:val="28"/>
          <w:lang w:eastAsia="ar-SA"/>
        </w:rPr>
        <w:t>письмом для публикации (размещения) в соответствующие печатные и (или) сетевые издания.</w:t>
      </w:r>
    </w:p>
    <w:p w:rsidR="00467A26" w:rsidRPr="00467A26" w:rsidRDefault="00467A26" w:rsidP="00467A26">
      <w:pPr>
        <w:widowControl/>
        <w:ind w:firstLine="709"/>
        <w:jc w:val="both"/>
        <w:rPr>
          <w:rFonts w:eastAsia="Calibri"/>
          <w:kern w:val="0"/>
          <w:sz w:val="28"/>
          <w:szCs w:val="28"/>
          <w:lang w:eastAsia="ar-SA"/>
        </w:rPr>
      </w:pPr>
      <w:r w:rsidRPr="00467A26">
        <w:rPr>
          <w:rFonts w:eastAsia="Calibri"/>
          <w:kern w:val="0"/>
          <w:sz w:val="28"/>
          <w:szCs w:val="28"/>
          <w:lang w:eastAsia="ar-SA"/>
        </w:rPr>
        <w:t xml:space="preserve">Направление на официальное опубликование решений Совета, постановлений и распоряжений главы и администрации </w:t>
      </w:r>
      <w:r w:rsidRPr="00467A26">
        <w:rPr>
          <w:rFonts w:eastAsia="Times New Roman"/>
          <w:kern w:val="0"/>
          <w:sz w:val="28"/>
          <w:szCs w:val="28"/>
          <w:lang w:eastAsia="ar-SA"/>
        </w:rPr>
        <w:t>поселения,</w:t>
      </w:r>
      <w:r w:rsidRPr="00467A26">
        <w:rPr>
          <w:rFonts w:eastAsia="Calibri"/>
          <w:kern w:val="0"/>
          <w:sz w:val="28"/>
          <w:szCs w:val="28"/>
          <w:lang w:eastAsia="ar-SA"/>
        </w:rPr>
        <w:t xml:space="preserve"> соглашений, заключенных между органами местного самоуправления,</w:t>
      </w:r>
      <w:r w:rsidRPr="00467A26">
        <w:rPr>
          <w:rFonts w:eastAsia="Times New Roman"/>
          <w:kern w:val="0"/>
          <w:sz w:val="28"/>
          <w:szCs w:val="28"/>
          <w:lang w:eastAsia="ar-SA"/>
        </w:rPr>
        <w:t xml:space="preserve"> </w:t>
      </w:r>
      <w:r w:rsidRPr="00467A26">
        <w:rPr>
          <w:rFonts w:eastAsia="Calibri"/>
          <w:kern w:val="0"/>
          <w:sz w:val="28"/>
          <w:szCs w:val="28"/>
          <w:lang w:eastAsia="ar-SA"/>
        </w:rPr>
        <w:t xml:space="preserve">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w:t>
      </w:r>
    </w:p>
    <w:p w:rsidR="00467A26" w:rsidRPr="00467A26" w:rsidRDefault="00467A26" w:rsidP="00467A26">
      <w:pPr>
        <w:widowControl/>
        <w:jc w:val="center"/>
        <w:rPr>
          <w:rFonts w:eastAsia="Calibri"/>
          <w:kern w:val="0"/>
          <w:sz w:val="28"/>
          <w:szCs w:val="28"/>
          <w:lang w:eastAsia="ar-SA"/>
        </w:rPr>
      </w:pPr>
      <w:r w:rsidRPr="00467A26">
        <w:rPr>
          <w:rFonts w:eastAsia="Calibri"/>
          <w:kern w:val="0"/>
          <w:sz w:val="28"/>
          <w:szCs w:val="28"/>
          <w:lang w:eastAsia="ar-SA"/>
        </w:rPr>
        <w:t>4</w:t>
      </w:r>
    </w:p>
    <w:p w:rsidR="00467A26" w:rsidRPr="00467A26" w:rsidRDefault="00467A26" w:rsidP="00467A26">
      <w:pPr>
        <w:widowControl/>
        <w:jc w:val="both"/>
        <w:rPr>
          <w:rFonts w:eastAsia="Calibri"/>
          <w:kern w:val="0"/>
          <w:sz w:val="28"/>
          <w:szCs w:val="28"/>
          <w:lang w:eastAsia="ar-SA"/>
        </w:rPr>
      </w:pPr>
      <w:r w:rsidRPr="00467A26">
        <w:rPr>
          <w:rFonts w:eastAsia="Calibri"/>
          <w:kern w:val="0"/>
          <w:sz w:val="28"/>
          <w:szCs w:val="28"/>
          <w:lang w:eastAsia="ar-SA"/>
        </w:rPr>
        <w:t>осуществляется соответствующим должностным лицом местного самоуправления.</w:t>
      </w:r>
    </w:p>
    <w:p w:rsidR="00467A26" w:rsidRPr="00467A26" w:rsidRDefault="00467A26" w:rsidP="00467A26">
      <w:pPr>
        <w:widowControl/>
        <w:ind w:firstLine="709"/>
        <w:jc w:val="both"/>
        <w:rPr>
          <w:rFonts w:eastAsia="Times New Roman"/>
          <w:kern w:val="0"/>
          <w:sz w:val="28"/>
          <w:szCs w:val="28"/>
          <w:lang w:eastAsia="ar-SA"/>
        </w:rPr>
      </w:pPr>
      <w:r w:rsidRPr="00467A26">
        <w:rPr>
          <w:rFonts w:eastAsia="Times New Roman"/>
          <w:kern w:val="0"/>
          <w:sz w:val="28"/>
          <w:szCs w:val="28"/>
          <w:lang w:eastAsia="ar-SA"/>
        </w:rPr>
        <w:t>Официальное опубликование муниципальных правовых актов органов местного самоуправления поселения,</w:t>
      </w:r>
      <w:r w:rsidRPr="00467A26">
        <w:rPr>
          <w:rFonts w:eastAsia="Calibri"/>
          <w:kern w:val="0"/>
          <w:sz w:val="28"/>
          <w:szCs w:val="28"/>
          <w:lang w:eastAsia="ar-SA"/>
        </w:rPr>
        <w:t xml:space="preserve"> соглашений, заключенных между органами местного самоуправления,</w:t>
      </w:r>
      <w:r w:rsidRPr="00467A26">
        <w:rPr>
          <w:rFonts w:eastAsia="Times New Roman"/>
          <w:kern w:val="0"/>
          <w:sz w:val="28"/>
          <w:szCs w:val="28"/>
          <w:lang w:eastAsia="ar-SA"/>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467A26" w:rsidRPr="00467A26" w:rsidRDefault="00467A26" w:rsidP="00467A26">
      <w:pPr>
        <w:widowControl/>
        <w:ind w:firstLine="709"/>
        <w:jc w:val="both"/>
        <w:rPr>
          <w:rFonts w:eastAsia="Times New Roman"/>
          <w:strike/>
          <w:kern w:val="2"/>
          <w:sz w:val="28"/>
          <w:szCs w:val="28"/>
          <w:lang w:eastAsia="ar-SA"/>
        </w:rPr>
      </w:pPr>
      <w:r w:rsidRPr="00467A26">
        <w:rPr>
          <w:rFonts w:eastAsia="Calibri"/>
          <w:kern w:val="0"/>
          <w:sz w:val="28"/>
          <w:szCs w:val="28"/>
          <w:lang w:eastAsia="ar-SA"/>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Default="00467A26" w:rsidP="00467A26">
      <w:pPr>
        <w:pStyle w:val="ConsNormal"/>
        <w:ind w:firstLine="851"/>
        <w:jc w:val="both"/>
        <w:rPr>
          <w:rFonts w:ascii="Times New Roman" w:hAnsi="Times New Roman"/>
          <w:b/>
          <w:sz w:val="28"/>
        </w:rPr>
      </w:pPr>
      <w:r w:rsidRPr="00467A26">
        <w:rPr>
          <w:rFonts w:ascii="Times New Roman" w:hAnsi="Times New Roman"/>
          <w:kern w:val="0"/>
          <w:sz w:val="28"/>
          <w:szCs w:val="28"/>
          <w:lang w:eastAsia="ru-RU"/>
        </w:rPr>
        <w:t>7. Оригинал муниципального правового акта,</w:t>
      </w:r>
      <w:r w:rsidRPr="00467A26">
        <w:rPr>
          <w:rFonts w:ascii="Times New Roman" w:eastAsia="Calibri" w:hAnsi="Times New Roman"/>
          <w:kern w:val="0"/>
          <w:sz w:val="28"/>
          <w:szCs w:val="28"/>
          <w:lang w:eastAsia="ru-RU"/>
        </w:rPr>
        <w:t xml:space="preserve"> соглашения, заключенного между органами местного самоуправления,</w:t>
      </w:r>
      <w:r w:rsidRPr="00467A26">
        <w:rPr>
          <w:rFonts w:ascii="Times New Roman" w:hAnsi="Times New Roman"/>
          <w:kern w:val="0"/>
          <w:sz w:val="28"/>
          <w:szCs w:val="28"/>
          <w:lang w:eastAsia="ru-RU"/>
        </w:rPr>
        <w:t xml:space="preserve">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w:t>
      </w:r>
      <w:r w:rsidRPr="00467A26">
        <w:rPr>
          <w:rFonts w:ascii="Times New Roman" w:eastAsia="Calibri" w:hAnsi="Times New Roman"/>
          <w:kern w:val="0"/>
          <w:sz w:val="28"/>
          <w:szCs w:val="28"/>
          <w:lang w:eastAsia="ru-RU"/>
        </w:rPr>
        <w:t xml:space="preserve"> соглашением, заключенным между органами местного самоуправления,</w:t>
      </w:r>
      <w:r w:rsidRPr="00467A26">
        <w:rPr>
          <w:rFonts w:ascii="Times New Roman" w:hAnsi="Times New Roman"/>
          <w:kern w:val="0"/>
          <w:sz w:val="28"/>
          <w:szCs w:val="28"/>
          <w:lang w:eastAsia="ru-RU"/>
        </w:rPr>
        <w:t xml:space="preserve"> без взимания платы.</w:t>
      </w:r>
      <w:r w:rsidR="009917B8">
        <w:rPr>
          <w:rFonts w:ascii="Times New Roman" w:hAnsi="Times New Roman"/>
          <w:b/>
          <w:sz w:val="28"/>
        </w:rPr>
        <w:t xml:space="preserve"> </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8" w:name="Par0"/>
      <w:bookmarkEnd w:id="8"/>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r w:rsidR="00CC3158" w:rsidRPr="00117862">
        <w:rPr>
          <w:rFonts w:eastAsia="Times New Roman"/>
          <w:bCs/>
          <w:kern w:val="0"/>
          <w:sz w:val="28"/>
          <w:szCs w:val="28"/>
          <w:lang w:eastAsia="ru-RU"/>
        </w:rPr>
        <w:t>решения,</w:t>
      </w:r>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lastRenderedPageBreak/>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на основе прогноза социально-эко</w:t>
      </w:r>
      <w:r w:rsidR="00075E0C">
        <w:rPr>
          <w:rFonts w:ascii="Times New Roman" w:hAnsi="Times New Roman"/>
          <w:sz w:val="28"/>
          <w:szCs w:val="28"/>
        </w:rPr>
        <w:t xml:space="preserve">номического развития поселения </w:t>
      </w:r>
      <w:r w:rsidR="007B1D68" w:rsidRPr="007D07F2">
        <w:rPr>
          <w:rFonts w:ascii="Times New Roman" w:hAnsi="Times New Roman"/>
          <w:sz w:val="28"/>
          <w:szCs w:val="28"/>
        </w:rPr>
        <w:t xml:space="preserve">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075E0C" w:rsidRPr="00075E0C" w:rsidRDefault="00075E0C" w:rsidP="00075E0C">
      <w:pPr>
        <w:widowControl/>
        <w:suppressAutoHyphens w:val="0"/>
        <w:autoSpaceDE w:val="0"/>
        <w:autoSpaceDN w:val="0"/>
        <w:adjustRightInd w:val="0"/>
        <w:ind w:firstLine="709"/>
        <w:jc w:val="both"/>
        <w:rPr>
          <w:rFonts w:eastAsia="Calibri"/>
          <w:kern w:val="0"/>
          <w:sz w:val="28"/>
          <w:szCs w:val="28"/>
        </w:rPr>
      </w:pPr>
      <w:r w:rsidRPr="00075E0C">
        <w:rPr>
          <w:rFonts w:eastAsia="Calibr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75E0C" w:rsidRPr="00075E0C" w:rsidRDefault="00075E0C" w:rsidP="00075E0C">
      <w:pPr>
        <w:widowControl/>
        <w:suppressAutoHyphens w:val="0"/>
        <w:autoSpaceDE w:val="0"/>
        <w:autoSpaceDN w:val="0"/>
        <w:adjustRightInd w:val="0"/>
        <w:ind w:firstLine="709"/>
        <w:jc w:val="both"/>
        <w:rPr>
          <w:rFonts w:eastAsia="Calibri"/>
          <w:kern w:val="0"/>
          <w:sz w:val="28"/>
          <w:szCs w:val="28"/>
        </w:rPr>
      </w:pPr>
      <w:r w:rsidRPr="00075E0C">
        <w:rPr>
          <w:rFonts w:eastAsia="Calibri"/>
          <w:kern w:val="0"/>
          <w:sz w:val="28"/>
          <w:szCs w:val="28"/>
        </w:rPr>
        <w:t>- основных направлениях бюджетной и налоговой политики поселения;</w:t>
      </w:r>
    </w:p>
    <w:p w:rsidR="00075E0C" w:rsidRPr="00075E0C" w:rsidRDefault="00075E0C" w:rsidP="00075E0C">
      <w:pPr>
        <w:widowControl/>
        <w:suppressAutoHyphens w:val="0"/>
        <w:autoSpaceDE w:val="0"/>
        <w:autoSpaceDN w:val="0"/>
        <w:adjustRightInd w:val="0"/>
        <w:ind w:firstLine="709"/>
        <w:jc w:val="both"/>
        <w:rPr>
          <w:rFonts w:eastAsia="Calibri"/>
          <w:kern w:val="0"/>
          <w:sz w:val="28"/>
          <w:szCs w:val="28"/>
        </w:rPr>
      </w:pPr>
      <w:r w:rsidRPr="00075E0C">
        <w:rPr>
          <w:rFonts w:eastAsia="Calibri"/>
          <w:kern w:val="0"/>
          <w:sz w:val="28"/>
          <w:szCs w:val="28"/>
        </w:rPr>
        <w:t>- прогнозе социально-экономического развития;</w:t>
      </w:r>
    </w:p>
    <w:p w:rsidR="00075E0C" w:rsidRPr="00075E0C" w:rsidRDefault="00075E0C" w:rsidP="00075E0C">
      <w:pPr>
        <w:widowControl/>
        <w:suppressAutoHyphens w:val="0"/>
        <w:autoSpaceDE w:val="0"/>
        <w:autoSpaceDN w:val="0"/>
        <w:adjustRightInd w:val="0"/>
        <w:ind w:firstLine="709"/>
        <w:jc w:val="both"/>
        <w:rPr>
          <w:rFonts w:eastAsia="Calibri"/>
          <w:kern w:val="0"/>
          <w:sz w:val="28"/>
          <w:szCs w:val="28"/>
        </w:rPr>
      </w:pPr>
      <w:r w:rsidRPr="00075E0C">
        <w:rPr>
          <w:rFonts w:eastAsia="Calibri"/>
          <w:kern w:val="0"/>
          <w:sz w:val="28"/>
          <w:szCs w:val="28"/>
        </w:rPr>
        <w:t>- бюджетном прогнозе (проекте бюджетного прогноза, проекте изменений бюджетного прогноза) на долгосрочный период</w:t>
      </w:r>
      <w:r w:rsidRPr="00075E0C">
        <w:rPr>
          <w:rFonts w:eastAsia="Calibri"/>
          <w:kern w:val="0"/>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075E0C">
        <w:rPr>
          <w:rFonts w:eastAsia="Calibri"/>
          <w:kern w:val="0"/>
          <w:sz w:val="28"/>
          <w:szCs w:val="28"/>
        </w:rPr>
        <w:t>;</w:t>
      </w:r>
    </w:p>
    <w:p w:rsidR="00075E0C" w:rsidRDefault="00075E0C" w:rsidP="00075E0C">
      <w:pPr>
        <w:pStyle w:val="WW-2"/>
        <w:tabs>
          <w:tab w:val="left" w:pos="142"/>
        </w:tabs>
        <w:rPr>
          <w:rFonts w:eastAsia="Calibri"/>
          <w:kern w:val="0"/>
          <w:szCs w:val="28"/>
        </w:rPr>
      </w:pPr>
      <w:r w:rsidRPr="00075E0C">
        <w:rPr>
          <w:rFonts w:eastAsia="Calibri"/>
          <w:kern w:val="0"/>
          <w:szCs w:val="28"/>
        </w:rPr>
        <w:t>- муниципальных программах (проектах муниципальных программ, проектах</w:t>
      </w:r>
      <w:r>
        <w:rPr>
          <w:rFonts w:eastAsia="Calibri"/>
          <w:kern w:val="0"/>
          <w:szCs w:val="28"/>
        </w:rPr>
        <w:t xml:space="preserve"> изменений указанных программ).</w:t>
      </w:r>
    </w:p>
    <w:p w:rsidR="002356A6" w:rsidRDefault="002356A6" w:rsidP="002356A6">
      <w:pPr>
        <w:suppressAutoHyphens w:val="0"/>
        <w:ind w:firstLine="851"/>
        <w:jc w:val="both"/>
        <w:rPr>
          <w:rFonts w:eastAsia="Calibri"/>
          <w:bCs/>
          <w:kern w:val="0"/>
          <w:sz w:val="28"/>
          <w:szCs w:val="28"/>
          <w:lang w:eastAsia="ru-RU"/>
        </w:rPr>
      </w:pPr>
      <w:r w:rsidRPr="002356A6">
        <w:rPr>
          <w:rFonts w:eastAsia="Calibri"/>
          <w:bCs/>
          <w:kern w:val="0"/>
          <w:sz w:val="28"/>
          <w:szCs w:val="28"/>
          <w:lang w:eastAsia="ru-RU"/>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917B8" w:rsidRPr="00AB378E" w:rsidRDefault="00FA2E38" w:rsidP="00075E0C">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w:t>
      </w:r>
      <w:r w:rsidR="009917B8" w:rsidRPr="00AB378E">
        <w:rPr>
          <w:bCs/>
        </w:rPr>
        <w:lastRenderedPageBreak/>
        <w:t xml:space="preserve">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3851A9" w:rsidRPr="003851A9" w:rsidRDefault="003851A9" w:rsidP="003851A9">
      <w:pPr>
        <w:suppressAutoHyphens w:val="0"/>
        <w:ind w:firstLine="851"/>
        <w:jc w:val="both"/>
        <w:rPr>
          <w:rFonts w:eastAsia="Times New Roman"/>
          <w:b/>
          <w:kern w:val="0"/>
          <w:sz w:val="28"/>
          <w:szCs w:val="28"/>
          <w:lang w:eastAsia="ru-RU"/>
        </w:rPr>
      </w:pPr>
      <w:r w:rsidRPr="003851A9">
        <w:rPr>
          <w:rFonts w:eastAsia="Times New Roman"/>
          <w:b/>
          <w:kern w:val="0"/>
          <w:sz w:val="28"/>
          <w:szCs w:val="28"/>
          <w:lang w:eastAsia="ru-RU"/>
        </w:rPr>
        <w:t>Статья 69. Муниципальные заимствования, муниципальные гарантии</w:t>
      </w:r>
    </w:p>
    <w:p w:rsidR="003851A9" w:rsidRPr="003851A9" w:rsidRDefault="003851A9" w:rsidP="003851A9">
      <w:pPr>
        <w:widowControl/>
        <w:suppressAutoHyphens w:val="0"/>
        <w:autoSpaceDE w:val="0"/>
        <w:autoSpaceDN w:val="0"/>
        <w:adjustRightInd w:val="0"/>
        <w:ind w:firstLine="851"/>
        <w:jc w:val="both"/>
        <w:rPr>
          <w:rFonts w:eastAsia="Times New Roman"/>
          <w:kern w:val="0"/>
          <w:sz w:val="28"/>
          <w:szCs w:val="28"/>
          <w:lang w:eastAsia="ru-RU"/>
        </w:rPr>
      </w:pPr>
      <w:r w:rsidRPr="003851A9">
        <w:rPr>
          <w:rFonts w:eastAsia="Times New Roman"/>
          <w:kern w:val="0"/>
          <w:sz w:val="28"/>
          <w:szCs w:val="28"/>
          <w:lang w:eastAsia="ru-RU"/>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3851A9" w:rsidRPr="003851A9" w:rsidRDefault="003851A9" w:rsidP="003851A9">
      <w:pPr>
        <w:widowControl/>
        <w:suppressAutoHyphens w:val="0"/>
        <w:autoSpaceDE w:val="0"/>
        <w:autoSpaceDN w:val="0"/>
        <w:adjustRightInd w:val="0"/>
        <w:ind w:firstLine="851"/>
        <w:jc w:val="both"/>
        <w:rPr>
          <w:rFonts w:eastAsia="Times New Roman"/>
          <w:kern w:val="0"/>
          <w:sz w:val="28"/>
          <w:szCs w:val="28"/>
          <w:lang w:eastAsia="ru-RU"/>
        </w:rPr>
      </w:pPr>
      <w:r w:rsidRPr="003851A9">
        <w:rPr>
          <w:rFonts w:eastAsia="Times New Roman"/>
          <w:kern w:val="0"/>
          <w:sz w:val="28"/>
          <w:szCs w:val="28"/>
          <w:lang w:eastAsia="ru-RU"/>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3851A9" w:rsidRPr="003851A9" w:rsidRDefault="003851A9" w:rsidP="003851A9">
      <w:pPr>
        <w:widowControl/>
        <w:suppressAutoHyphens w:val="0"/>
        <w:autoSpaceDE w:val="0"/>
        <w:autoSpaceDN w:val="0"/>
        <w:adjustRightInd w:val="0"/>
        <w:ind w:firstLine="851"/>
        <w:jc w:val="both"/>
        <w:rPr>
          <w:rFonts w:eastAsia="Times New Roman"/>
          <w:kern w:val="0"/>
          <w:sz w:val="28"/>
          <w:szCs w:val="28"/>
          <w:lang w:eastAsia="ru-RU"/>
        </w:rPr>
      </w:pPr>
      <w:r w:rsidRPr="003851A9">
        <w:rPr>
          <w:rFonts w:eastAsia="Times New Roman"/>
          <w:kern w:val="0"/>
          <w:sz w:val="28"/>
          <w:szCs w:val="28"/>
          <w:lang w:eastAsia="ru-RU"/>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3851A9" w:rsidRPr="003851A9" w:rsidRDefault="003851A9" w:rsidP="003851A9">
      <w:pPr>
        <w:widowControl/>
        <w:suppressAutoHyphens w:val="0"/>
        <w:autoSpaceDE w:val="0"/>
        <w:autoSpaceDN w:val="0"/>
        <w:adjustRightInd w:val="0"/>
        <w:ind w:firstLine="851"/>
        <w:jc w:val="both"/>
        <w:rPr>
          <w:rFonts w:eastAsia="Times New Roman"/>
          <w:kern w:val="0"/>
          <w:sz w:val="28"/>
          <w:szCs w:val="28"/>
          <w:lang w:eastAsia="ru-RU"/>
        </w:rPr>
      </w:pPr>
      <w:r w:rsidRPr="003851A9">
        <w:rPr>
          <w:rFonts w:eastAsia="Times New Roman"/>
          <w:kern w:val="0"/>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851A9" w:rsidRPr="003851A9" w:rsidRDefault="003851A9" w:rsidP="003851A9">
      <w:pPr>
        <w:widowControl/>
        <w:suppressAutoHyphens w:val="0"/>
        <w:autoSpaceDE w:val="0"/>
        <w:autoSpaceDN w:val="0"/>
        <w:adjustRightInd w:val="0"/>
        <w:ind w:firstLine="851"/>
        <w:jc w:val="both"/>
        <w:rPr>
          <w:rFonts w:eastAsia="Times New Roman"/>
          <w:kern w:val="0"/>
          <w:sz w:val="28"/>
          <w:szCs w:val="28"/>
          <w:lang w:eastAsia="ru-RU"/>
        </w:rPr>
      </w:pPr>
      <w:r w:rsidRPr="003851A9">
        <w:rPr>
          <w:rFonts w:eastAsia="Times New Roman"/>
          <w:kern w:val="0"/>
          <w:sz w:val="28"/>
          <w:szCs w:val="28"/>
          <w:lang w:eastAsia="ru-RU"/>
        </w:rPr>
        <w:t>3. Право осуществления муниципальных заимствований от имени поселения принадлежит администрации.</w:t>
      </w:r>
    </w:p>
    <w:p w:rsidR="003851A9" w:rsidRPr="003851A9" w:rsidRDefault="003851A9" w:rsidP="003851A9">
      <w:pPr>
        <w:widowControl/>
        <w:suppressAutoHyphens w:val="0"/>
        <w:autoSpaceDE w:val="0"/>
        <w:autoSpaceDN w:val="0"/>
        <w:adjustRightInd w:val="0"/>
        <w:ind w:firstLine="851"/>
        <w:jc w:val="both"/>
        <w:rPr>
          <w:rFonts w:eastAsia="Times New Roman"/>
          <w:kern w:val="0"/>
          <w:sz w:val="28"/>
          <w:szCs w:val="28"/>
          <w:lang w:eastAsia="ru-RU"/>
        </w:rPr>
      </w:pPr>
      <w:r w:rsidRPr="003851A9">
        <w:rPr>
          <w:rFonts w:eastAsia="Times New Roman"/>
          <w:kern w:val="0"/>
          <w:sz w:val="28"/>
          <w:szCs w:val="28"/>
          <w:lang w:eastAsia="ru-RU"/>
        </w:rPr>
        <w:t>4. Программа муниципальных заимствований является приложением к решению о местном бюджете.</w:t>
      </w:r>
    </w:p>
    <w:p w:rsidR="003851A9" w:rsidRPr="003851A9" w:rsidRDefault="003851A9" w:rsidP="003851A9">
      <w:pPr>
        <w:widowControl/>
        <w:suppressAutoHyphens w:val="0"/>
        <w:autoSpaceDE w:val="0"/>
        <w:autoSpaceDN w:val="0"/>
        <w:adjustRightInd w:val="0"/>
        <w:ind w:firstLine="851"/>
        <w:jc w:val="both"/>
        <w:rPr>
          <w:rFonts w:eastAsia="Times New Roman"/>
          <w:kern w:val="0"/>
          <w:sz w:val="28"/>
          <w:szCs w:val="28"/>
          <w:lang w:eastAsia="ru-RU"/>
        </w:rPr>
      </w:pPr>
      <w:r w:rsidRPr="003851A9">
        <w:rPr>
          <w:rFonts w:eastAsia="Times New Roman"/>
          <w:kern w:val="0"/>
          <w:sz w:val="28"/>
          <w:szCs w:val="28"/>
          <w:lang w:eastAsia="ru-RU"/>
        </w:rPr>
        <w:t>5.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3851A9" w:rsidRPr="003851A9" w:rsidRDefault="003851A9" w:rsidP="003851A9">
      <w:pPr>
        <w:widowControl/>
        <w:suppressAutoHyphens w:val="0"/>
        <w:autoSpaceDE w:val="0"/>
        <w:autoSpaceDN w:val="0"/>
        <w:adjustRightInd w:val="0"/>
        <w:ind w:firstLine="851"/>
        <w:jc w:val="both"/>
        <w:rPr>
          <w:rFonts w:eastAsia="Times New Roman"/>
          <w:bCs/>
          <w:color w:val="000000"/>
          <w:kern w:val="0"/>
          <w:sz w:val="28"/>
          <w:szCs w:val="28"/>
          <w:lang w:eastAsia="ru-RU"/>
        </w:rPr>
      </w:pPr>
      <w:r w:rsidRPr="003851A9">
        <w:rPr>
          <w:rFonts w:eastAsia="Times New Roman"/>
          <w:bCs/>
          <w:kern w:val="0"/>
          <w:sz w:val="28"/>
          <w:szCs w:val="28"/>
          <w:lang w:eastAsia="ru-RU"/>
        </w:rPr>
        <w:t xml:space="preserve">6. Предоставление муниципальных гарантий осуществляется в соответствии с полномочиями органов местного самоуправления на основании </w:t>
      </w:r>
      <w:r w:rsidRPr="003851A9">
        <w:rPr>
          <w:rFonts w:eastAsia="Times New Roman"/>
          <w:bCs/>
          <w:kern w:val="0"/>
          <w:sz w:val="28"/>
          <w:szCs w:val="28"/>
          <w:lang w:eastAsia="ru-RU"/>
        </w:rPr>
        <w:lastRenderedPageBreak/>
        <w:t xml:space="preserve">решения Совета о местном бюджете </w:t>
      </w:r>
      <w:r w:rsidRPr="003851A9">
        <w:rPr>
          <w:rFonts w:eastAsia="Times New Roman"/>
          <w:kern w:val="0"/>
          <w:sz w:val="28"/>
          <w:szCs w:val="28"/>
          <w:lang w:eastAsia="ru-RU"/>
        </w:rPr>
        <w:t>на очередной финансовый год</w:t>
      </w:r>
      <w:r w:rsidRPr="003851A9">
        <w:rPr>
          <w:rFonts w:eastAsia="Times New Roman"/>
          <w:bCs/>
          <w:color w:val="000000"/>
          <w:kern w:val="0"/>
          <w:sz w:val="28"/>
          <w:szCs w:val="28"/>
          <w:lang w:eastAsia="ru-RU"/>
        </w:rPr>
        <w:t>, решений администрации, а также договора о предоставлении муниципальной гарантии.</w:t>
      </w:r>
    </w:p>
    <w:p w:rsidR="003851A9" w:rsidRPr="003851A9" w:rsidRDefault="003851A9" w:rsidP="003851A9">
      <w:pPr>
        <w:widowControl/>
        <w:suppressAutoHyphens w:val="0"/>
        <w:autoSpaceDE w:val="0"/>
        <w:autoSpaceDN w:val="0"/>
        <w:adjustRightInd w:val="0"/>
        <w:ind w:firstLine="851"/>
        <w:jc w:val="both"/>
        <w:rPr>
          <w:rFonts w:eastAsia="Times New Roman"/>
          <w:bCs/>
          <w:color w:val="000000"/>
          <w:kern w:val="0"/>
          <w:sz w:val="28"/>
          <w:szCs w:val="28"/>
          <w:lang w:eastAsia="ru-RU"/>
        </w:rPr>
      </w:pPr>
      <w:r w:rsidRPr="003851A9">
        <w:rPr>
          <w:rFonts w:eastAsia="Times New Roman"/>
          <w:bCs/>
          <w:color w:val="000000"/>
          <w:kern w:val="0"/>
          <w:sz w:val="28"/>
          <w:szCs w:val="28"/>
          <w:lang w:eastAsia="ru-RU"/>
        </w:rPr>
        <w:t>Письменная форма муниципальной гарантии является обязательной.</w:t>
      </w:r>
    </w:p>
    <w:p w:rsidR="003851A9" w:rsidRPr="003851A9" w:rsidRDefault="003851A9" w:rsidP="003851A9">
      <w:pPr>
        <w:widowControl/>
        <w:suppressAutoHyphens w:val="0"/>
        <w:autoSpaceDE w:val="0"/>
        <w:autoSpaceDN w:val="0"/>
        <w:adjustRightInd w:val="0"/>
        <w:ind w:firstLine="851"/>
        <w:jc w:val="both"/>
        <w:rPr>
          <w:rFonts w:eastAsia="Times New Roman"/>
          <w:bCs/>
          <w:color w:val="000000"/>
          <w:kern w:val="0"/>
          <w:sz w:val="28"/>
          <w:szCs w:val="28"/>
          <w:lang w:eastAsia="ru-RU"/>
        </w:rPr>
      </w:pPr>
      <w:r w:rsidRPr="003851A9">
        <w:rPr>
          <w:rFonts w:eastAsia="Times New Roman"/>
          <w:bCs/>
          <w:color w:val="000000"/>
          <w:kern w:val="0"/>
          <w:sz w:val="28"/>
          <w:szCs w:val="28"/>
          <w:lang w:eastAsia="ru-RU"/>
        </w:rPr>
        <w:t>Муниципальная гарантия предоставляется в валюте, в которой выражена сумма основного обязательства.</w:t>
      </w:r>
    </w:p>
    <w:p w:rsidR="003851A9" w:rsidRPr="003851A9" w:rsidRDefault="003851A9" w:rsidP="003851A9">
      <w:pPr>
        <w:widowControl/>
        <w:suppressAutoHyphens w:val="0"/>
        <w:autoSpaceDE w:val="0"/>
        <w:autoSpaceDN w:val="0"/>
        <w:adjustRightInd w:val="0"/>
        <w:ind w:firstLine="851"/>
        <w:jc w:val="both"/>
        <w:rPr>
          <w:rFonts w:eastAsia="Times New Roman"/>
          <w:bCs/>
          <w:color w:val="000000"/>
          <w:kern w:val="0"/>
          <w:sz w:val="28"/>
          <w:szCs w:val="28"/>
          <w:lang w:eastAsia="ru-RU"/>
        </w:rPr>
      </w:pPr>
      <w:r w:rsidRPr="003851A9">
        <w:rPr>
          <w:rFonts w:eastAsia="Times New Roman"/>
          <w:bCs/>
          <w:color w:val="000000"/>
          <w:kern w:val="0"/>
          <w:sz w:val="28"/>
          <w:szCs w:val="28"/>
          <w:lang w:eastAsia="ru-RU"/>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3851A9" w:rsidRPr="003851A9" w:rsidRDefault="003851A9" w:rsidP="003851A9">
      <w:pPr>
        <w:widowControl/>
        <w:suppressAutoHyphens w:val="0"/>
        <w:autoSpaceDE w:val="0"/>
        <w:autoSpaceDN w:val="0"/>
        <w:adjustRightInd w:val="0"/>
        <w:ind w:firstLine="851"/>
        <w:jc w:val="both"/>
        <w:rPr>
          <w:rFonts w:eastAsia="Times New Roman"/>
          <w:bCs/>
          <w:color w:val="000000"/>
          <w:kern w:val="0"/>
          <w:sz w:val="28"/>
          <w:szCs w:val="28"/>
          <w:lang w:eastAsia="ru-RU"/>
        </w:rPr>
      </w:pPr>
      <w:r w:rsidRPr="003851A9">
        <w:rPr>
          <w:rFonts w:eastAsia="Times New Roman"/>
          <w:bCs/>
          <w:color w:val="000000"/>
          <w:kern w:val="0"/>
          <w:sz w:val="28"/>
          <w:szCs w:val="28"/>
          <w:lang w:eastAsia="ru-RU"/>
        </w:rPr>
        <w:t>Кредиты и займы (в том числе облигационные), обеспечиваемые муниципальными гарантиями, должны быть целевыми.</w:t>
      </w:r>
    </w:p>
    <w:p w:rsidR="003851A9" w:rsidRPr="003851A9" w:rsidRDefault="003851A9" w:rsidP="003851A9">
      <w:pPr>
        <w:widowControl/>
        <w:suppressAutoHyphens w:val="0"/>
        <w:autoSpaceDE w:val="0"/>
        <w:autoSpaceDN w:val="0"/>
        <w:adjustRightInd w:val="0"/>
        <w:ind w:firstLine="851"/>
        <w:jc w:val="both"/>
        <w:rPr>
          <w:rFonts w:eastAsia="Times New Roman"/>
          <w:bCs/>
          <w:color w:val="000000"/>
          <w:kern w:val="0"/>
          <w:sz w:val="28"/>
          <w:szCs w:val="28"/>
          <w:lang w:eastAsia="ru-RU"/>
        </w:rPr>
      </w:pPr>
      <w:r w:rsidRPr="003851A9">
        <w:rPr>
          <w:rFonts w:eastAsia="Times New Roman"/>
          <w:bCs/>
          <w:color w:val="000000"/>
          <w:kern w:val="0"/>
          <w:sz w:val="28"/>
          <w:szCs w:val="28"/>
          <w:lang w:eastAsia="ru-RU"/>
        </w:rPr>
        <w:t>7. В случае установления факта нецелевого использования средств кредита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3851A9" w:rsidRPr="003851A9" w:rsidRDefault="003851A9" w:rsidP="003851A9">
      <w:pPr>
        <w:widowControl/>
        <w:suppressAutoHyphens w:val="0"/>
        <w:autoSpaceDE w:val="0"/>
        <w:autoSpaceDN w:val="0"/>
        <w:adjustRightInd w:val="0"/>
        <w:ind w:firstLine="851"/>
        <w:jc w:val="both"/>
        <w:rPr>
          <w:rFonts w:eastAsia="Times New Roman"/>
          <w:bCs/>
          <w:color w:val="000000"/>
          <w:kern w:val="0"/>
          <w:sz w:val="28"/>
          <w:szCs w:val="28"/>
          <w:lang w:eastAsia="ru-RU"/>
        </w:rPr>
      </w:pPr>
      <w:r w:rsidRPr="003851A9">
        <w:rPr>
          <w:rFonts w:eastAsia="Times New Roman"/>
          <w:bCs/>
          <w:color w:val="000000"/>
          <w:kern w:val="0"/>
          <w:sz w:val="28"/>
          <w:szCs w:val="28"/>
          <w:lang w:eastAsia="ru-RU"/>
        </w:rPr>
        <w:t>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w:t>
      </w:r>
    </w:p>
    <w:p w:rsidR="003851A9" w:rsidRPr="003851A9" w:rsidRDefault="003851A9" w:rsidP="003851A9">
      <w:pPr>
        <w:widowControl/>
        <w:suppressAutoHyphens w:val="0"/>
        <w:autoSpaceDE w:val="0"/>
        <w:autoSpaceDN w:val="0"/>
        <w:adjustRightInd w:val="0"/>
        <w:ind w:firstLine="851"/>
        <w:jc w:val="both"/>
        <w:rPr>
          <w:rFonts w:eastAsia="Times New Roman"/>
          <w:bCs/>
          <w:color w:val="000000"/>
          <w:kern w:val="0"/>
          <w:sz w:val="28"/>
          <w:szCs w:val="28"/>
          <w:lang w:eastAsia="ru-RU"/>
        </w:rPr>
      </w:pPr>
      <w:r w:rsidRPr="003851A9">
        <w:rPr>
          <w:rFonts w:eastAsia="Times New Roman"/>
          <w:bCs/>
          <w:color w:val="000000"/>
          <w:kern w:val="0"/>
          <w:sz w:val="28"/>
          <w:szCs w:val="28"/>
          <w:lang w:eastAsia="ru-RU"/>
        </w:rPr>
        <w:t xml:space="preserve">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w:t>
      </w:r>
    </w:p>
    <w:p w:rsidR="003851A9" w:rsidRPr="003851A9" w:rsidRDefault="003851A9" w:rsidP="003851A9">
      <w:pPr>
        <w:widowControl/>
        <w:suppressAutoHyphens w:val="0"/>
        <w:autoSpaceDE w:val="0"/>
        <w:autoSpaceDN w:val="0"/>
        <w:adjustRightInd w:val="0"/>
        <w:ind w:firstLine="851"/>
        <w:jc w:val="both"/>
        <w:rPr>
          <w:rFonts w:eastAsia="Times New Roman"/>
          <w:bCs/>
          <w:color w:val="000000"/>
          <w:kern w:val="0"/>
          <w:sz w:val="28"/>
          <w:szCs w:val="28"/>
          <w:lang w:eastAsia="ru-RU"/>
        </w:rPr>
      </w:pPr>
      <w:r w:rsidRPr="003851A9">
        <w:rPr>
          <w:rFonts w:eastAsia="Times New Roman"/>
          <w:bCs/>
          <w:color w:val="000000"/>
          <w:kern w:val="0"/>
          <w:sz w:val="28"/>
          <w:szCs w:val="28"/>
          <w:lang w:eastAsia="ru-RU"/>
        </w:rPr>
        <w:t>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пунктом 5 статьи 115.2 Бюджетного кодекса Российской Федерации.</w:t>
      </w:r>
    </w:p>
    <w:p w:rsidR="003851A9" w:rsidRPr="003851A9" w:rsidRDefault="003851A9" w:rsidP="003851A9">
      <w:pPr>
        <w:widowControl/>
        <w:suppressAutoHyphens w:val="0"/>
        <w:autoSpaceDE w:val="0"/>
        <w:autoSpaceDN w:val="0"/>
        <w:adjustRightInd w:val="0"/>
        <w:ind w:firstLine="851"/>
        <w:jc w:val="both"/>
        <w:rPr>
          <w:rFonts w:eastAsia="Times New Roman"/>
          <w:color w:val="000000"/>
          <w:kern w:val="0"/>
          <w:sz w:val="28"/>
          <w:szCs w:val="28"/>
          <w:lang w:eastAsia="ru-RU"/>
        </w:rPr>
      </w:pPr>
      <w:r w:rsidRPr="003851A9">
        <w:rPr>
          <w:rFonts w:eastAsia="Times New Roman"/>
          <w:color w:val="000000"/>
          <w:kern w:val="0"/>
          <w:sz w:val="28"/>
          <w:szCs w:val="28"/>
          <w:lang w:eastAsia="ru-RU"/>
        </w:rPr>
        <w:t xml:space="preserve">9. </w:t>
      </w:r>
      <w:r w:rsidR="00C735BE" w:rsidRPr="00C735BE">
        <w:rPr>
          <w:rFonts w:eastAsia="Calibri"/>
          <w:kern w:val="0"/>
          <w:sz w:val="28"/>
          <w:szCs w:val="28"/>
          <w:lang w:eastAsia="ru-RU"/>
        </w:rPr>
        <w:t>Программы муниципальных гарантий в валюте Российской Федерации и иностранной валюте являются приложением к решению о местном бюджете</w:t>
      </w:r>
      <w:r w:rsidRPr="003851A9">
        <w:rPr>
          <w:rFonts w:eastAsia="Times New Roman"/>
          <w:color w:val="000000"/>
          <w:kern w:val="0"/>
          <w:sz w:val="28"/>
          <w:szCs w:val="28"/>
          <w:lang w:eastAsia="ru-RU"/>
        </w:rPr>
        <w:t>.</w:t>
      </w:r>
    </w:p>
    <w:p w:rsidR="003851A9" w:rsidRPr="003851A9" w:rsidRDefault="003851A9" w:rsidP="003851A9">
      <w:pPr>
        <w:widowControl/>
        <w:suppressAutoHyphens w:val="0"/>
        <w:autoSpaceDE w:val="0"/>
        <w:autoSpaceDN w:val="0"/>
        <w:adjustRightInd w:val="0"/>
        <w:ind w:firstLine="851"/>
        <w:jc w:val="both"/>
        <w:rPr>
          <w:rFonts w:eastAsia="Times New Roman"/>
          <w:kern w:val="0"/>
          <w:sz w:val="28"/>
          <w:szCs w:val="28"/>
          <w:lang w:eastAsia="ru-RU"/>
        </w:rPr>
      </w:pPr>
      <w:r w:rsidRPr="003851A9">
        <w:rPr>
          <w:rFonts w:eastAsia="Times New Roman"/>
          <w:color w:val="000000"/>
          <w:kern w:val="0"/>
          <w:sz w:val="28"/>
          <w:szCs w:val="28"/>
          <w:lang w:eastAsia="ru-RU"/>
        </w:rPr>
        <w:t>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w:t>
      </w:r>
      <w:r w:rsidRPr="003851A9">
        <w:rPr>
          <w:rFonts w:eastAsia="Times New Roman"/>
          <w:kern w:val="0"/>
          <w:sz w:val="28"/>
          <w:szCs w:val="28"/>
          <w:lang w:eastAsia="ru-RU"/>
        </w:rPr>
        <w:t>, в соответствии с требованиями Бюджетного кодекса Российской Федерации и в порядке, установленном муниципальными правовыми актами.</w:t>
      </w:r>
    </w:p>
    <w:p w:rsidR="003851A9" w:rsidRPr="003851A9" w:rsidRDefault="003851A9" w:rsidP="003851A9">
      <w:pPr>
        <w:widowControl/>
        <w:suppressAutoHyphens w:val="0"/>
        <w:autoSpaceDE w:val="0"/>
        <w:autoSpaceDN w:val="0"/>
        <w:adjustRightInd w:val="0"/>
        <w:ind w:firstLine="851"/>
        <w:jc w:val="both"/>
        <w:rPr>
          <w:rFonts w:eastAsia="Times New Roman"/>
          <w:bCs/>
          <w:kern w:val="0"/>
          <w:sz w:val="28"/>
          <w:szCs w:val="28"/>
          <w:lang w:eastAsia="ru-RU"/>
        </w:rPr>
      </w:pPr>
      <w:r w:rsidRPr="003851A9">
        <w:rPr>
          <w:rFonts w:eastAsia="Times New Roman"/>
          <w:bCs/>
          <w:kern w:val="0"/>
          <w:sz w:val="28"/>
          <w:szCs w:val="28"/>
          <w:lang w:eastAsia="ru-RU"/>
        </w:rPr>
        <w:t>Обязательства, вытекающие из муниципальной гарантии, включаются в состав муниципального долга</w:t>
      </w:r>
      <w:r w:rsidR="00286A9B" w:rsidRPr="00286A9B">
        <w:rPr>
          <w:rFonts w:eastAsia="Times New Roman"/>
          <w:kern w:val="0"/>
          <w:sz w:val="28"/>
          <w:szCs w:val="28"/>
          <w:lang w:eastAsia="x-none"/>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sidRPr="003851A9">
        <w:rPr>
          <w:rFonts w:eastAsia="Times New Roman"/>
          <w:bCs/>
          <w:kern w:val="0"/>
          <w:sz w:val="28"/>
          <w:szCs w:val="28"/>
          <w:lang w:eastAsia="ru-RU"/>
        </w:rPr>
        <w:t>.</w:t>
      </w:r>
    </w:p>
    <w:p w:rsidR="003851A9" w:rsidRDefault="003851A9" w:rsidP="003851A9">
      <w:pPr>
        <w:tabs>
          <w:tab w:val="left" w:pos="1134"/>
        </w:tabs>
        <w:suppressAutoHyphens w:val="0"/>
        <w:ind w:firstLine="851"/>
        <w:jc w:val="both"/>
        <w:rPr>
          <w:rFonts w:eastAsia="Times New Roman"/>
          <w:bCs/>
          <w:kern w:val="0"/>
          <w:sz w:val="28"/>
          <w:szCs w:val="28"/>
          <w:lang w:eastAsia="ru-RU"/>
        </w:rPr>
      </w:pPr>
      <w:r w:rsidRPr="003851A9">
        <w:rPr>
          <w:rFonts w:eastAsia="Times New Roman"/>
          <w:bCs/>
          <w:kern w:val="0"/>
          <w:sz w:val="28"/>
          <w:szCs w:val="28"/>
          <w:lang w:val="x-none" w:eastAsia="ru-RU"/>
        </w:rPr>
        <w:lastRenderedPageBreak/>
        <w:t>Предоставление и исполнение муниципальной гарантии подлежит отражению в муниципальной долговой книге.</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c"/>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c"/>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w:t>
      </w:r>
      <w:r w:rsidR="00C735BE">
        <w:rPr>
          <w:rFonts w:eastAsia="Times New Roman"/>
          <w:sz w:val="28"/>
        </w:rPr>
        <w:t>значейское</w:t>
      </w:r>
      <w:r w:rsidRPr="00A50D29">
        <w:rPr>
          <w:rFonts w:eastAsia="Times New Roman"/>
          <w:sz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3851A9" w:rsidRPr="003851A9" w:rsidRDefault="008D20A1" w:rsidP="003851A9">
      <w:pPr>
        <w:widowControl/>
        <w:ind w:firstLine="851"/>
        <w:rPr>
          <w:rFonts w:eastAsia="Times New Roman"/>
          <w:kern w:val="0"/>
          <w:sz w:val="28"/>
          <w:szCs w:val="28"/>
          <w:lang w:eastAsia="ru-RU"/>
        </w:rPr>
      </w:pPr>
      <w:r w:rsidRPr="00C53985">
        <w:rPr>
          <w:rFonts w:eastAsiaTheme="minorHAnsi"/>
          <w:kern w:val="0"/>
          <w:sz w:val="28"/>
          <w:szCs w:val="28"/>
        </w:rPr>
        <w:t xml:space="preserve">1. </w:t>
      </w:r>
      <w:r w:rsidR="003851A9" w:rsidRPr="003851A9">
        <w:rPr>
          <w:rFonts w:eastAsia="Times New Roman"/>
          <w:kern w:val="0"/>
          <w:sz w:val="28"/>
          <w:szCs w:val="28"/>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587D6D" w:rsidRPr="00C53985" w:rsidRDefault="003851A9" w:rsidP="003851A9">
      <w:pPr>
        <w:widowControl/>
        <w:suppressAutoHyphens w:val="0"/>
        <w:autoSpaceDE w:val="0"/>
        <w:autoSpaceDN w:val="0"/>
        <w:adjustRightInd w:val="0"/>
        <w:ind w:firstLine="851"/>
        <w:jc w:val="both"/>
        <w:rPr>
          <w:rFonts w:eastAsiaTheme="minorHAnsi"/>
          <w:bCs/>
          <w:kern w:val="0"/>
          <w:sz w:val="28"/>
          <w:szCs w:val="28"/>
        </w:rPr>
      </w:pPr>
      <w:r w:rsidRPr="003851A9">
        <w:rPr>
          <w:rFonts w:eastAsia="Times New Roman"/>
          <w:bCs/>
          <w:kern w:val="0"/>
          <w:sz w:val="28"/>
          <w:szCs w:val="28"/>
          <w:lang w:val="x-none" w:eastAsia="x-none"/>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006E21" w:rsidRPr="00006E21" w:rsidRDefault="00F1251A" w:rsidP="00006E21">
      <w:pPr>
        <w:ind w:firstLine="851"/>
        <w:jc w:val="both"/>
        <w:rPr>
          <w:rFonts w:eastAsia="Times New Roman"/>
          <w:bCs/>
          <w:kern w:val="0"/>
          <w:sz w:val="28"/>
          <w:szCs w:val="28"/>
          <w:lang w:eastAsia="ru-RU"/>
        </w:rPr>
      </w:pPr>
      <w:r w:rsidRPr="00C53985">
        <w:rPr>
          <w:bCs/>
          <w:sz w:val="28"/>
          <w:szCs w:val="28"/>
        </w:rPr>
        <w:t>3</w:t>
      </w:r>
      <w:r w:rsidR="008A1815" w:rsidRPr="00C53985">
        <w:rPr>
          <w:bCs/>
          <w:sz w:val="28"/>
          <w:szCs w:val="28"/>
        </w:rPr>
        <w:t>.</w:t>
      </w:r>
      <w:r w:rsidR="00006E21" w:rsidRPr="00006E21">
        <w:rPr>
          <w:rFonts w:eastAsia="Times New Roman"/>
          <w:bCs/>
          <w:kern w:val="0"/>
          <w:sz w:val="28"/>
          <w:szCs w:val="28"/>
          <w:lang w:eastAsia="ru-RU"/>
        </w:rPr>
        <w:t xml:space="preserve"> Контрольно-счетная палата муниципального образования Павловский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Павловский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006E21" w:rsidRPr="00006E21" w:rsidRDefault="00006E21" w:rsidP="00006E21">
      <w:pPr>
        <w:tabs>
          <w:tab w:val="left" w:pos="0"/>
        </w:tabs>
        <w:suppressAutoHyphens w:val="0"/>
        <w:ind w:firstLine="851"/>
        <w:jc w:val="both"/>
        <w:rPr>
          <w:rFonts w:eastAsia="Times New Roman"/>
          <w:kern w:val="0"/>
          <w:sz w:val="28"/>
          <w:szCs w:val="28"/>
          <w:lang w:eastAsia="ru-RU"/>
        </w:rPr>
      </w:pPr>
      <w:r w:rsidRPr="00006E21">
        <w:rPr>
          <w:rFonts w:eastAsia="Times New Roman"/>
          <w:kern w:val="0"/>
          <w:sz w:val="28"/>
          <w:szCs w:val="28"/>
          <w:lang w:eastAsia="ru-RU"/>
        </w:rPr>
        <w:t>К основным полномочиям контрольно</w:t>
      </w:r>
      <w:r w:rsidRPr="00006E21">
        <w:rPr>
          <w:rFonts w:eastAsia="Times New Roman"/>
          <w:bCs/>
          <w:kern w:val="0"/>
          <w:sz w:val="28"/>
          <w:szCs w:val="28"/>
          <w:lang w:eastAsia="ru-RU"/>
        </w:rPr>
        <w:t>-</w:t>
      </w:r>
      <w:r w:rsidRPr="00006E21">
        <w:rPr>
          <w:rFonts w:eastAsia="Times New Roman"/>
          <w:kern w:val="0"/>
          <w:sz w:val="28"/>
          <w:szCs w:val="28"/>
          <w:lang w:eastAsia="ru-RU"/>
        </w:rPr>
        <w:t>счетного органа поселения относятся:</w:t>
      </w:r>
    </w:p>
    <w:p w:rsidR="00006E21" w:rsidRPr="00006E21" w:rsidRDefault="00006E21" w:rsidP="00006E21">
      <w:pPr>
        <w:widowControl/>
        <w:suppressAutoHyphens w:val="0"/>
        <w:autoSpaceDE w:val="0"/>
        <w:autoSpaceDN w:val="0"/>
        <w:adjustRightInd w:val="0"/>
        <w:ind w:firstLine="851"/>
        <w:jc w:val="both"/>
        <w:rPr>
          <w:rFonts w:eastAsia="Times New Roman"/>
          <w:kern w:val="0"/>
          <w:sz w:val="28"/>
          <w:szCs w:val="28"/>
          <w:lang w:eastAsia="ru-RU"/>
        </w:rPr>
      </w:pPr>
      <w:r w:rsidRPr="00006E21">
        <w:rPr>
          <w:rFonts w:eastAsia="Times New Roman"/>
          <w:kern w:val="0"/>
          <w:sz w:val="28"/>
          <w:szCs w:val="28"/>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06E21" w:rsidRPr="00006E21" w:rsidRDefault="00006E21" w:rsidP="00006E21">
      <w:pPr>
        <w:widowControl/>
        <w:suppressAutoHyphens w:val="0"/>
        <w:autoSpaceDE w:val="0"/>
        <w:autoSpaceDN w:val="0"/>
        <w:adjustRightInd w:val="0"/>
        <w:ind w:firstLine="851"/>
        <w:jc w:val="both"/>
        <w:rPr>
          <w:rFonts w:eastAsia="Times New Roman"/>
          <w:kern w:val="0"/>
          <w:sz w:val="28"/>
          <w:szCs w:val="28"/>
          <w:lang w:eastAsia="ru-RU"/>
        </w:rPr>
      </w:pPr>
      <w:r w:rsidRPr="00006E21">
        <w:rPr>
          <w:rFonts w:eastAsia="Times New Roman"/>
          <w:kern w:val="0"/>
          <w:sz w:val="28"/>
          <w:szCs w:val="28"/>
          <w:lang w:eastAsia="ru-RU"/>
        </w:rPr>
        <w:t>2) экспертиза проектов местного бюджета, проверка и анализ обоснованности его показателей;</w:t>
      </w:r>
    </w:p>
    <w:p w:rsidR="00006E21" w:rsidRPr="00006E21" w:rsidRDefault="00006E21" w:rsidP="00006E21">
      <w:pPr>
        <w:widowControl/>
        <w:suppressAutoHyphens w:val="0"/>
        <w:autoSpaceDE w:val="0"/>
        <w:autoSpaceDN w:val="0"/>
        <w:adjustRightInd w:val="0"/>
        <w:ind w:firstLine="851"/>
        <w:jc w:val="both"/>
        <w:rPr>
          <w:rFonts w:eastAsia="Times New Roman"/>
          <w:kern w:val="0"/>
          <w:sz w:val="28"/>
          <w:szCs w:val="28"/>
          <w:lang w:eastAsia="ru-RU"/>
        </w:rPr>
      </w:pPr>
      <w:r w:rsidRPr="00006E21">
        <w:rPr>
          <w:rFonts w:eastAsia="Times New Roman"/>
          <w:kern w:val="0"/>
          <w:sz w:val="28"/>
          <w:szCs w:val="28"/>
          <w:lang w:eastAsia="ru-RU"/>
        </w:rPr>
        <w:t>3) внешняя проверка годового отчета об исполнении местного бюджета;</w:t>
      </w:r>
    </w:p>
    <w:p w:rsidR="00006E21" w:rsidRPr="00006E21" w:rsidRDefault="00006E21" w:rsidP="00006E21">
      <w:pPr>
        <w:widowControl/>
        <w:suppressAutoHyphens w:val="0"/>
        <w:autoSpaceDE w:val="0"/>
        <w:autoSpaceDN w:val="0"/>
        <w:adjustRightInd w:val="0"/>
        <w:ind w:firstLine="851"/>
        <w:jc w:val="both"/>
        <w:rPr>
          <w:rFonts w:eastAsia="Times New Roman"/>
          <w:kern w:val="0"/>
          <w:sz w:val="28"/>
          <w:szCs w:val="28"/>
          <w:lang w:eastAsia="ru-RU"/>
        </w:rPr>
      </w:pPr>
      <w:r w:rsidRPr="00006E21">
        <w:rPr>
          <w:rFonts w:eastAsia="Times New Roman"/>
          <w:kern w:val="0"/>
          <w:sz w:val="28"/>
          <w:szCs w:val="28"/>
          <w:lang w:eastAsia="ru-RU"/>
        </w:rPr>
        <w:lastRenderedPageBreak/>
        <w:t xml:space="preserve">4) проведение аудита в сфере закупок товаров, работ и услуг в соответствии с Федеральным законом от 05.04.2013 № 44-ФЗ </w:t>
      </w:r>
      <w:r w:rsidRPr="00006E21">
        <w:rPr>
          <w:rFonts w:eastAsia="Times New Roman"/>
          <w:bCs/>
          <w:kern w:val="0"/>
          <w:sz w:val="28"/>
          <w:szCs w:val="28"/>
          <w:lang w:eastAsia="ru-RU"/>
        </w:rPr>
        <w:t>«</w:t>
      </w:r>
      <w:r w:rsidRPr="00006E21">
        <w:rPr>
          <w:rFonts w:eastAsia="Times New Roman"/>
          <w:kern w:val="0"/>
          <w:sz w:val="28"/>
          <w:szCs w:val="28"/>
          <w:lang w:eastAsia="ru-RU"/>
        </w:rPr>
        <w:t>О контрактной системе в сфере закупок товаров, работ, услуг для обеспечения государственных и муниципальных нужд</w:t>
      </w:r>
      <w:r w:rsidRPr="00006E21">
        <w:rPr>
          <w:rFonts w:eastAsia="Times New Roman"/>
          <w:bCs/>
          <w:kern w:val="0"/>
          <w:sz w:val="28"/>
          <w:szCs w:val="28"/>
          <w:lang w:eastAsia="ru-RU"/>
        </w:rPr>
        <w:t>»</w:t>
      </w:r>
      <w:r w:rsidRPr="00006E21">
        <w:rPr>
          <w:rFonts w:eastAsia="Times New Roman"/>
          <w:kern w:val="0"/>
          <w:sz w:val="28"/>
          <w:szCs w:val="28"/>
          <w:lang w:eastAsia="ru-RU"/>
        </w:rPr>
        <w:t>;</w:t>
      </w:r>
    </w:p>
    <w:p w:rsidR="00006E21" w:rsidRPr="00006E21" w:rsidRDefault="00006E21" w:rsidP="00006E21">
      <w:pPr>
        <w:widowControl/>
        <w:suppressAutoHyphens w:val="0"/>
        <w:autoSpaceDE w:val="0"/>
        <w:autoSpaceDN w:val="0"/>
        <w:adjustRightInd w:val="0"/>
        <w:ind w:firstLine="851"/>
        <w:jc w:val="both"/>
        <w:rPr>
          <w:rFonts w:eastAsia="Times New Roman"/>
          <w:kern w:val="0"/>
          <w:sz w:val="28"/>
          <w:szCs w:val="28"/>
          <w:lang w:eastAsia="ru-RU"/>
        </w:rPr>
      </w:pPr>
      <w:r w:rsidRPr="00006E21">
        <w:rPr>
          <w:rFonts w:eastAsia="Times New Roman"/>
          <w:kern w:val="0"/>
          <w:sz w:val="28"/>
          <w:szCs w:val="28"/>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06E21" w:rsidRPr="00006E21" w:rsidRDefault="00006E21" w:rsidP="00006E21">
      <w:pPr>
        <w:widowControl/>
        <w:suppressAutoHyphens w:val="0"/>
        <w:autoSpaceDE w:val="0"/>
        <w:autoSpaceDN w:val="0"/>
        <w:adjustRightInd w:val="0"/>
        <w:ind w:firstLine="851"/>
        <w:jc w:val="both"/>
        <w:rPr>
          <w:rFonts w:eastAsia="Times New Roman"/>
          <w:kern w:val="0"/>
          <w:sz w:val="28"/>
          <w:szCs w:val="28"/>
          <w:lang w:eastAsia="ru-RU"/>
        </w:rPr>
      </w:pPr>
      <w:r w:rsidRPr="00006E21">
        <w:rPr>
          <w:rFonts w:eastAsia="Times New Roman"/>
          <w:kern w:val="0"/>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006E21" w:rsidRPr="00006E21" w:rsidRDefault="00006E21" w:rsidP="00006E21">
      <w:pPr>
        <w:widowControl/>
        <w:suppressAutoHyphens w:val="0"/>
        <w:autoSpaceDE w:val="0"/>
        <w:autoSpaceDN w:val="0"/>
        <w:adjustRightInd w:val="0"/>
        <w:ind w:firstLine="851"/>
        <w:jc w:val="both"/>
        <w:rPr>
          <w:rFonts w:eastAsia="Times New Roman"/>
          <w:kern w:val="0"/>
          <w:sz w:val="28"/>
          <w:szCs w:val="28"/>
          <w:lang w:eastAsia="ru-RU"/>
        </w:rPr>
      </w:pPr>
      <w:r w:rsidRPr="00006E21">
        <w:rPr>
          <w:rFonts w:eastAsia="Times New Roman"/>
          <w:kern w:val="0"/>
          <w:sz w:val="28"/>
          <w:szCs w:val="28"/>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06E21" w:rsidRPr="00006E21" w:rsidRDefault="00006E21" w:rsidP="00006E21">
      <w:pPr>
        <w:widowControl/>
        <w:suppressAutoHyphens w:val="0"/>
        <w:autoSpaceDE w:val="0"/>
        <w:autoSpaceDN w:val="0"/>
        <w:adjustRightInd w:val="0"/>
        <w:ind w:firstLine="851"/>
        <w:jc w:val="both"/>
        <w:rPr>
          <w:rFonts w:eastAsia="Times New Roman"/>
          <w:kern w:val="0"/>
          <w:sz w:val="28"/>
          <w:szCs w:val="28"/>
          <w:lang w:eastAsia="ru-RU"/>
        </w:rPr>
      </w:pPr>
      <w:r w:rsidRPr="00006E21">
        <w:rPr>
          <w:rFonts w:eastAsia="Times New Roman"/>
          <w:kern w:val="0"/>
          <w:sz w:val="28"/>
          <w:szCs w:val="28"/>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06E21" w:rsidRPr="00006E21" w:rsidRDefault="00006E21" w:rsidP="00006E21">
      <w:pPr>
        <w:widowControl/>
        <w:suppressAutoHyphens w:val="0"/>
        <w:autoSpaceDE w:val="0"/>
        <w:autoSpaceDN w:val="0"/>
        <w:adjustRightInd w:val="0"/>
        <w:ind w:firstLine="851"/>
        <w:jc w:val="both"/>
        <w:rPr>
          <w:rFonts w:eastAsia="Times New Roman"/>
          <w:kern w:val="0"/>
          <w:sz w:val="28"/>
          <w:szCs w:val="28"/>
          <w:lang w:eastAsia="ru-RU"/>
        </w:rPr>
      </w:pPr>
      <w:r w:rsidRPr="00006E21">
        <w:rPr>
          <w:rFonts w:eastAsia="Times New Roman"/>
          <w:kern w:val="0"/>
          <w:sz w:val="28"/>
          <w:szCs w:val="28"/>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006E21" w:rsidRPr="00006E21" w:rsidRDefault="00006E21" w:rsidP="00006E21">
      <w:pPr>
        <w:widowControl/>
        <w:suppressAutoHyphens w:val="0"/>
        <w:autoSpaceDE w:val="0"/>
        <w:autoSpaceDN w:val="0"/>
        <w:adjustRightInd w:val="0"/>
        <w:ind w:firstLine="851"/>
        <w:jc w:val="both"/>
        <w:rPr>
          <w:rFonts w:eastAsia="Times New Roman"/>
          <w:kern w:val="0"/>
          <w:sz w:val="28"/>
          <w:szCs w:val="28"/>
          <w:lang w:eastAsia="ru-RU"/>
        </w:rPr>
      </w:pPr>
      <w:r w:rsidRPr="00006E21">
        <w:rPr>
          <w:rFonts w:eastAsia="Times New Roman"/>
          <w:kern w:val="0"/>
          <w:sz w:val="28"/>
          <w:szCs w:val="28"/>
          <w:lang w:eastAsia="ru-RU"/>
        </w:rPr>
        <w:t>10) осуществление контроля за состоянием муниципального внутреннего и внешнего долга;</w:t>
      </w:r>
    </w:p>
    <w:p w:rsidR="00006E21" w:rsidRPr="00006E21" w:rsidRDefault="00006E21" w:rsidP="00006E21">
      <w:pPr>
        <w:widowControl/>
        <w:suppressAutoHyphens w:val="0"/>
        <w:autoSpaceDE w:val="0"/>
        <w:autoSpaceDN w:val="0"/>
        <w:adjustRightInd w:val="0"/>
        <w:ind w:firstLine="851"/>
        <w:jc w:val="both"/>
        <w:rPr>
          <w:rFonts w:eastAsia="Times New Roman"/>
          <w:kern w:val="0"/>
          <w:sz w:val="28"/>
          <w:szCs w:val="28"/>
          <w:lang w:eastAsia="ru-RU"/>
        </w:rPr>
      </w:pPr>
      <w:r w:rsidRPr="00006E21">
        <w:rPr>
          <w:rFonts w:eastAsia="Times New Roman"/>
          <w:kern w:val="0"/>
          <w:sz w:val="28"/>
          <w:szCs w:val="28"/>
          <w:lang w:eastAsia="ru-RU"/>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006E21" w:rsidRPr="00006E21" w:rsidRDefault="00006E21" w:rsidP="00006E21">
      <w:pPr>
        <w:widowControl/>
        <w:suppressAutoHyphens w:val="0"/>
        <w:autoSpaceDE w:val="0"/>
        <w:autoSpaceDN w:val="0"/>
        <w:adjustRightInd w:val="0"/>
        <w:ind w:firstLine="851"/>
        <w:jc w:val="both"/>
        <w:rPr>
          <w:rFonts w:eastAsia="Times New Roman"/>
          <w:kern w:val="0"/>
          <w:sz w:val="28"/>
          <w:szCs w:val="28"/>
          <w:lang w:eastAsia="ru-RU"/>
        </w:rPr>
      </w:pPr>
      <w:r w:rsidRPr="00006E21">
        <w:rPr>
          <w:rFonts w:eastAsia="Times New Roman"/>
          <w:kern w:val="0"/>
          <w:sz w:val="28"/>
          <w:szCs w:val="28"/>
          <w:lang w:eastAsia="ru-RU"/>
        </w:rPr>
        <w:t>12) участие в пределах полномочий в мероприятиях, направленных на противодействие коррупции;</w:t>
      </w:r>
    </w:p>
    <w:p w:rsidR="00006E21" w:rsidRPr="00006E21" w:rsidRDefault="00006E21" w:rsidP="00006E21">
      <w:pPr>
        <w:suppressAutoHyphens w:val="0"/>
        <w:ind w:firstLine="851"/>
        <w:jc w:val="both"/>
        <w:rPr>
          <w:rFonts w:eastAsia="Times New Roman"/>
          <w:kern w:val="0"/>
          <w:sz w:val="28"/>
          <w:szCs w:val="28"/>
          <w:lang w:eastAsia="ru-RU"/>
        </w:rPr>
      </w:pPr>
      <w:r w:rsidRPr="00006E21">
        <w:rPr>
          <w:rFonts w:eastAsia="Times New Roman"/>
          <w:kern w:val="0"/>
          <w:sz w:val="28"/>
          <w:szCs w:val="28"/>
          <w:lang w:eastAsia="ru-RU"/>
        </w:rPr>
        <w:t>13) иные полномочия в сфере внешнего муниципального финансового контроля, установленные федеральными законами, законами Краснодарского кра</w:t>
      </w:r>
      <w:r>
        <w:rPr>
          <w:rFonts w:eastAsia="Times New Roman"/>
          <w:kern w:val="0"/>
          <w:sz w:val="28"/>
          <w:szCs w:val="28"/>
          <w:lang w:eastAsia="ru-RU"/>
        </w:rPr>
        <w:t>я, уставом и решениями Совета.</w:t>
      </w:r>
    </w:p>
    <w:p w:rsidR="00D60455" w:rsidRPr="008A6D0D" w:rsidRDefault="00F1251A" w:rsidP="00006E21">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w:t>
      </w:r>
      <w:r w:rsidR="00D60455" w:rsidRPr="008A6D0D">
        <w:rPr>
          <w:bCs/>
          <w:sz w:val="28"/>
          <w:szCs w:val="28"/>
        </w:rPr>
        <w:lastRenderedPageBreak/>
        <w:t>с депутатскими запросами.</w:t>
      </w:r>
    </w:p>
    <w:p w:rsidR="00D05418" w:rsidRPr="00D05418" w:rsidRDefault="00D05418" w:rsidP="00D05418">
      <w:pPr>
        <w:widowControl/>
        <w:ind w:firstLine="851"/>
        <w:jc w:val="both"/>
        <w:rPr>
          <w:rFonts w:eastAsia="Times New Roman"/>
          <w:kern w:val="0"/>
          <w:sz w:val="28"/>
          <w:szCs w:val="28"/>
          <w:lang w:eastAsia="ru-RU"/>
        </w:rPr>
      </w:pPr>
      <w:r w:rsidRPr="00D05418">
        <w:rPr>
          <w:rFonts w:eastAsia="Times New Roman"/>
          <w:kern w:val="0"/>
          <w:sz w:val="28"/>
          <w:szCs w:val="28"/>
          <w:lang w:eastAsia="ru-RU"/>
        </w:rPr>
        <w:t xml:space="preserve">5. Полномочиями органа внутреннего муниципального финансового контроля по осуществлению внутреннего муниципального финансового </w:t>
      </w:r>
      <w:r>
        <w:rPr>
          <w:rFonts w:eastAsia="Times New Roman"/>
          <w:kern w:val="0"/>
          <w:sz w:val="28"/>
          <w:szCs w:val="28"/>
          <w:lang w:eastAsia="ru-RU"/>
        </w:rPr>
        <w:t>к</w:t>
      </w:r>
      <w:r w:rsidRPr="00D05418">
        <w:rPr>
          <w:rFonts w:eastAsia="Times New Roman"/>
          <w:kern w:val="0"/>
          <w:sz w:val="28"/>
          <w:szCs w:val="28"/>
          <w:lang w:eastAsia="ru-RU"/>
        </w:rPr>
        <w:t>онтроля являются:</w:t>
      </w:r>
    </w:p>
    <w:p w:rsidR="00D05418" w:rsidRPr="00D05418" w:rsidRDefault="00D05418" w:rsidP="00D05418">
      <w:pPr>
        <w:widowControl/>
        <w:suppressAutoHyphens w:val="0"/>
        <w:autoSpaceDE w:val="0"/>
        <w:autoSpaceDN w:val="0"/>
        <w:adjustRightInd w:val="0"/>
        <w:ind w:firstLine="851"/>
        <w:jc w:val="both"/>
        <w:rPr>
          <w:rFonts w:eastAsia="Times New Roman"/>
          <w:kern w:val="0"/>
          <w:sz w:val="28"/>
          <w:szCs w:val="28"/>
          <w:lang w:eastAsia="ru-RU"/>
        </w:rPr>
      </w:pPr>
      <w:r w:rsidRPr="00D05418">
        <w:rPr>
          <w:rFonts w:eastAsia="Times New Roman"/>
          <w:kern w:val="0"/>
          <w:sz w:val="28"/>
          <w:szCs w:val="28"/>
          <w:lang w:eastAsia="ru-RU"/>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05418" w:rsidRDefault="00D05418" w:rsidP="00D05418">
      <w:pPr>
        <w:widowControl/>
        <w:suppressAutoHyphens w:val="0"/>
        <w:autoSpaceDE w:val="0"/>
        <w:autoSpaceDN w:val="0"/>
        <w:adjustRightInd w:val="0"/>
        <w:ind w:firstLine="851"/>
        <w:jc w:val="both"/>
        <w:rPr>
          <w:rFonts w:eastAsia="Times New Roman"/>
          <w:kern w:val="0"/>
          <w:sz w:val="28"/>
          <w:szCs w:val="28"/>
          <w:lang w:eastAsia="ru-RU"/>
        </w:rPr>
      </w:pPr>
      <w:r w:rsidRPr="00D05418">
        <w:rPr>
          <w:rFonts w:eastAsia="Times New Roman"/>
          <w:kern w:val="0"/>
          <w:sz w:val="28"/>
          <w:szCs w:val="28"/>
          <w:lang w:eastAsia="ru-RU"/>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006E21" w:rsidRPr="00006E21">
        <w:rPr>
          <w:rFonts w:eastAsia="Calibri"/>
          <w:bCs/>
          <w:kern w:val="0"/>
          <w:sz w:val="28"/>
          <w:szCs w:val="28"/>
          <w:lang w:eastAsia="ru-RU"/>
        </w:rPr>
        <w:t xml:space="preserve"> 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00006E21">
        <w:rPr>
          <w:rFonts w:eastAsia="Calibri"/>
          <w:bCs/>
          <w:kern w:val="0"/>
          <w:sz w:val="28"/>
          <w:szCs w:val="28"/>
          <w:lang w:eastAsia="ru-RU"/>
        </w:rPr>
        <w:t>,</w:t>
      </w:r>
      <w:r w:rsidRPr="00D05418">
        <w:rPr>
          <w:rFonts w:eastAsia="Times New Roman"/>
          <w:kern w:val="0"/>
          <w:sz w:val="28"/>
          <w:szCs w:val="28"/>
          <w:lang w:eastAsia="ru-RU"/>
        </w:rPr>
        <w:t xml:space="preserve"> а также за соблюдением условий договоров (соглашений) о предоставлении средств из местного бюджета, муниципальных контрактов;</w:t>
      </w:r>
    </w:p>
    <w:p w:rsidR="00D05418" w:rsidRPr="00D05418" w:rsidRDefault="00D05418" w:rsidP="00D05418">
      <w:pPr>
        <w:widowControl/>
        <w:suppressAutoHyphens w:val="0"/>
        <w:autoSpaceDE w:val="0"/>
        <w:autoSpaceDN w:val="0"/>
        <w:adjustRightInd w:val="0"/>
        <w:ind w:firstLine="851"/>
        <w:jc w:val="both"/>
        <w:rPr>
          <w:rFonts w:eastAsia="Times New Roman"/>
          <w:kern w:val="0"/>
          <w:sz w:val="28"/>
          <w:szCs w:val="28"/>
          <w:lang w:eastAsia="ru-RU"/>
        </w:rPr>
      </w:pPr>
      <w:r w:rsidRPr="00D05418">
        <w:rPr>
          <w:rFonts w:eastAsia="Times New Roman"/>
          <w:kern w:val="0"/>
          <w:sz w:val="28"/>
          <w:szCs w:val="28"/>
          <w:lang w:eastAsia="ru-RU"/>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D05418" w:rsidRPr="00D05418" w:rsidRDefault="00D05418" w:rsidP="00D05418">
      <w:pPr>
        <w:widowControl/>
        <w:suppressAutoHyphens w:val="0"/>
        <w:autoSpaceDE w:val="0"/>
        <w:autoSpaceDN w:val="0"/>
        <w:adjustRightInd w:val="0"/>
        <w:ind w:firstLine="851"/>
        <w:jc w:val="both"/>
        <w:rPr>
          <w:rFonts w:eastAsia="Times New Roman"/>
          <w:kern w:val="0"/>
          <w:sz w:val="28"/>
          <w:szCs w:val="28"/>
          <w:lang w:eastAsia="ru-RU"/>
        </w:rPr>
      </w:pPr>
      <w:r w:rsidRPr="00D05418">
        <w:rPr>
          <w:rFonts w:eastAsia="Times New Roman"/>
          <w:kern w:val="0"/>
          <w:sz w:val="28"/>
          <w:szCs w:val="28"/>
          <w:lang w:eastAsia="ru-RU"/>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w:t>
      </w:r>
    </w:p>
    <w:p w:rsidR="00D05418" w:rsidRPr="00D05418" w:rsidRDefault="00D05418" w:rsidP="00D05418">
      <w:pPr>
        <w:widowControl/>
        <w:suppressAutoHyphens w:val="0"/>
        <w:autoSpaceDE w:val="0"/>
        <w:autoSpaceDN w:val="0"/>
        <w:adjustRightInd w:val="0"/>
        <w:ind w:firstLine="851"/>
        <w:jc w:val="both"/>
        <w:rPr>
          <w:rFonts w:eastAsia="Times New Roman"/>
          <w:kern w:val="0"/>
          <w:sz w:val="28"/>
          <w:szCs w:val="28"/>
          <w:lang w:eastAsia="ru-RU"/>
        </w:rPr>
      </w:pPr>
      <w:r w:rsidRPr="00D05418">
        <w:rPr>
          <w:rFonts w:eastAsia="Times New Roman"/>
          <w:kern w:val="0"/>
          <w:sz w:val="28"/>
          <w:szCs w:val="28"/>
          <w:lang w:eastAsia="ru-RU"/>
        </w:rPr>
        <w:t>достижении значений показателей результативности предоставления средств из местного бюджета;</w:t>
      </w:r>
    </w:p>
    <w:p w:rsidR="00D05418" w:rsidRPr="00D05418" w:rsidRDefault="00D05418" w:rsidP="00D05418">
      <w:pPr>
        <w:widowControl/>
        <w:suppressAutoHyphens w:val="0"/>
        <w:autoSpaceDE w:val="0"/>
        <w:autoSpaceDN w:val="0"/>
        <w:adjustRightInd w:val="0"/>
        <w:ind w:firstLine="851"/>
        <w:jc w:val="both"/>
        <w:rPr>
          <w:rFonts w:eastAsia="Times New Roman"/>
          <w:kern w:val="0"/>
          <w:sz w:val="28"/>
          <w:szCs w:val="28"/>
          <w:lang w:eastAsia="ru-RU"/>
        </w:rPr>
      </w:pPr>
      <w:r w:rsidRPr="00D05418">
        <w:rPr>
          <w:rFonts w:eastAsia="Times New Roman"/>
          <w:kern w:val="0"/>
          <w:sz w:val="28"/>
          <w:szCs w:val="28"/>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84171" w:rsidRPr="008A6D0D" w:rsidRDefault="00D05418" w:rsidP="00D05418">
      <w:pPr>
        <w:widowControl/>
        <w:suppressAutoHyphens w:val="0"/>
        <w:autoSpaceDE w:val="0"/>
        <w:autoSpaceDN w:val="0"/>
        <w:adjustRightInd w:val="0"/>
        <w:ind w:firstLine="851"/>
        <w:jc w:val="both"/>
        <w:rPr>
          <w:rFonts w:eastAsiaTheme="minorHAnsi"/>
          <w:bCs/>
          <w:kern w:val="0"/>
          <w:sz w:val="28"/>
          <w:szCs w:val="28"/>
        </w:rPr>
      </w:pPr>
      <w:r w:rsidRPr="00D05418">
        <w:rPr>
          <w:rFonts w:eastAsia="Times New Roman"/>
          <w:bCs/>
          <w:color w:val="000000"/>
          <w:kern w:val="0"/>
          <w:sz w:val="28"/>
          <w:szCs w:val="28"/>
          <w:lang w:eastAsia="ru-RU"/>
        </w:rPr>
        <w:t xml:space="preserve">6. </w:t>
      </w:r>
      <w:r w:rsidRPr="00D05418">
        <w:rPr>
          <w:rFonts w:eastAsia="Times New Roman"/>
          <w:bCs/>
          <w:color w:val="000000"/>
          <w:kern w:val="0"/>
          <w:sz w:val="28"/>
          <w:szCs w:val="28"/>
        </w:rPr>
        <w:t>Внутренний муниципальный финансовый контроль осуществляется в установленном Бюджетным кодексом Российской Федерации порядке</w:t>
      </w:r>
      <w:r w:rsidR="002421C5" w:rsidRPr="008A6D0D">
        <w:rPr>
          <w:rFonts w:eastAsiaTheme="minorHAnsi"/>
          <w:bCs/>
          <w:kern w:val="0"/>
          <w:sz w:val="28"/>
          <w:szCs w:val="28"/>
        </w:rPr>
        <w:t>.</w:t>
      </w:r>
    </w:p>
    <w:p w:rsidR="00DE37D0" w:rsidRPr="008A6D0D" w:rsidRDefault="00DE37D0" w:rsidP="00D05418">
      <w:pPr>
        <w:ind w:firstLine="710"/>
        <w:jc w:val="both"/>
        <w:rPr>
          <w:sz w:val="28"/>
          <w:szCs w:val="28"/>
        </w:rPr>
      </w:pPr>
      <w:r w:rsidRPr="008A6D0D">
        <w:rPr>
          <w:sz w:val="28"/>
          <w:szCs w:val="28"/>
        </w:rPr>
        <w:t xml:space="preserve">7. </w:t>
      </w:r>
      <w:r w:rsidR="00D05418">
        <w:rPr>
          <w:sz w:val="28"/>
          <w:szCs w:val="28"/>
        </w:rPr>
        <w:t>утратил силу</w:t>
      </w:r>
    </w:p>
    <w:p w:rsidR="00DE37D0" w:rsidRPr="008A6D0D" w:rsidRDefault="00DE37D0" w:rsidP="00DE37D0">
      <w:pPr>
        <w:ind w:firstLine="710"/>
        <w:jc w:val="both"/>
        <w:rPr>
          <w:sz w:val="28"/>
          <w:szCs w:val="28"/>
        </w:rPr>
      </w:pPr>
      <w:r w:rsidRPr="008A6D0D">
        <w:rPr>
          <w:sz w:val="28"/>
          <w:szCs w:val="28"/>
        </w:rPr>
        <w:t>8.</w:t>
      </w:r>
      <w:r w:rsidR="00D05418">
        <w:rPr>
          <w:sz w:val="28"/>
          <w:szCs w:val="28"/>
        </w:rPr>
        <w:t xml:space="preserve"> утратил силу</w:t>
      </w:r>
      <w:r w:rsidRPr="008A6D0D">
        <w:rPr>
          <w:sz w:val="28"/>
          <w:szCs w:val="28"/>
        </w:rPr>
        <w:t>.</w:t>
      </w:r>
    </w:p>
    <w:p w:rsidR="009917B8" w:rsidRPr="008A6D0D" w:rsidRDefault="00DE37D0" w:rsidP="00940DAB">
      <w:pPr>
        <w:pStyle w:val="ConsNormal"/>
        <w:jc w:val="both"/>
        <w:rPr>
          <w:rFonts w:ascii="Times New Roman" w:hAnsi="Times New Roman"/>
          <w:bCs/>
          <w:sz w:val="28"/>
        </w:rPr>
      </w:pPr>
      <w:r w:rsidRPr="008A6D0D">
        <w:rPr>
          <w:rFonts w:ascii="Times New Roman" w:hAnsi="Times New Roman"/>
          <w:sz w:val="28"/>
          <w:szCs w:val="28"/>
        </w:rPr>
        <w:t xml:space="preserve">9. </w:t>
      </w:r>
      <w:r w:rsidR="00D05418">
        <w:rPr>
          <w:rFonts w:ascii="Times New Roman" w:hAnsi="Times New Roman"/>
          <w:sz w:val="28"/>
          <w:szCs w:val="28"/>
        </w:rPr>
        <w:t>утратил силу</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lastRenderedPageBreak/>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C406DE">
        <w:rPr>
          <w:rFonts w:eastAsiaTheme="minorHAnsi"/>
          <w:kern w:val="0"/>
          <w:sz w:val="28"/>
          <w:szCs w:val="28"/>
        </w:rPr>
        <w:t>поселения</w:t>
      </w:r>
      <w:r w:rsidR="005A49EF" w:rsidRPr="00C406DE">
        <w:rPr>
          <w:rFonts w:eastAsia="Calibri"/>
          <w:kern w:val="0"/>
          <w:sz w:val="28"/>
          <w:szCs w:val="28"/>
        </w:rPr>
        <w:t xml:space="preserve"> и Контрольно-счетную палату муниципального образования</w:t>
      </w:r>
      <w:r w:rsidR="00C406DE" w:rsidRPr="00C406DE">
        <w:rPr>
          <w:rFonts w:eastAsia="Calibri"/>
          <w:kern w:val="0"/>
          <w:sz w:val="28"/>
          <w:szCs w:val="28"/>
        </w:rPr>
        <w:t xml:space="preserve"> Павловский </w:t>
      </w:r>
      <w:r w:rsidR="005A49EF" w:rsidRPr="00C406DE">
        <w:rPr>
          <w:rFonts w:eastAsia="Calibri"/>
          <w:kern w:val="0"/>
          <w:sz w:val="28"/>
          <w:szCs w:val="28"/>
        </w:rPr>
        <w:t>район</w:t>
      </w:r>
      <w:r w:rsidR="000C3EE5" w:rsidRPr="00C406DE">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C406DE">
        <w:rPr>
          <w:rFonts w:eastAsiaTheme="minorHAnsi"/>
          <w:kern w:val="0"/>
          <w:sz w:val="28"/>
          <w:szCs w:val="28"/>
        </w:rPr>
        <w:t>Павловский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D05418" w:rsidRPr="00D05418">
        <w:rPr>
          <w:rFonts w:eastAsia="Times New Roman"/>
          <w:kern w:val="0"/>
          <w:sz w:val="28"/>
          <w:szCs w:val="28"/>
          <w:lang w:eastAsia="ru-RU"/>
        </w:rPr>
        <w:t>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D05418" w:rsidRPr="00D05418">
        <w:rPr>
          <w:rFonts w:eastAsia="Times New Roman"/>
          <w:b/>
          <w:kern w:val="0"/>
          <w:sz w:val="28"/>
          <w:szCs w:val="28"/>
          <w:lang w:eastAsia="ru-RU"/>
        </w:rPr>
        <w:t xml:space="preserve"> </w:t>
      </w:r>
      <w:r w:rsidR="00D05418" w:rsidRPr="00D05418">
        <w:rPr>
          <w:rFonts w:eastAsia="Times New Roman"/>
          <w:kern w:val="0"/>
          <w:sz w:val="28"/>
          <w:szCs w:val="28"/>
          <w:lang w:eastAsia="ru-RU"/>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r w:rsidR="000C3EE5" w:rsidRPr="001F386D">
        <w:rPr>
          <w:rFonts w:eastAsiaTheme="minorHAnsi"/>
          <w:kern w:val="0"/>
          <w:sz w:val="28"/>
          <w:szCs w:val="28"/>
        </w:rPr>
        <w:t>.</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мун</w:t>
      </w:r>
      <w:r w:rsidR="00C406DE">
        <w:rPr>
          <w:rFonts w:eastAsia="Calibri"/>
          <w:kern w:val="0"/>
          <w:sz w:val="28"/>
          <w:szCs w:val="28"/>
        </w:rPr>
        <w:t>иципального образования Павловский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C735BE" w:rsidRPr="00C735BE" w:rsidRDefault="009917B8" w:rsidP="00C735BE">
      <w:pPr>
        <w:autoSpaceDE w:val="0"/>
        <w:autoSpaceDN w:val="0"/>
        <w:adjustRightInd w:val="0"/>
        <w:ind w:firstLine="851"/>
        <w:jc w:val="both"/>
        <w:rPr>
          <w:rFonts w:eastAsia="Calibri"/>
          <w:bCs/>
          <w:kern w:val="0"/>
          <w:sz w:val="28"/>
          <w:szCs w:val="28"/>
          <w:lang w:eastAsia="ru-RU"/>
        </w:rPr>
      </w:pPr>
      <w:r w:rsidRPr="00AB378E">
        <w:rPr>
          <w:bCs/>
          <w:sz w:val="28"/>
          <w:szCs w:val="28"/>
        </w:rPr>
        <w:t xml:space="preserve">1. </w:t>
      </w:r>
      <w:r w:rsidR="00C735BE" w:rsidRPr="00C735BE">
        <w:rPr>
          <w:rFonts w:eastAsia="Calibri"/>
          <w:bCs/>
          <w:kern w:val="0"/>
          <w:sz w:val="28"/>
          <w:szCs w:val="28"/>
          <w:lang w:eastAsia="ru-RU"/>
        </w:rPr>
        <w:t xml:space="preserve">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00C735BE" w:rsidRPr="00C735BE">
        <w:rPr>
          <w:rFonts w:eastAsia="Times New Roman"/>
          <w:kern w:val="0"/>
          <w:sz w:val="28"/>
          <w:szCs w:val="28"/>
          <w:lang w:eastAsia="ru-RU"/>
        </w:rPr>
        <w:t xml:space="preserve">поселения </w:t>
      </w:r>
      <w:r w:rsidR="00C735BE" w:rsidRPr="00C735BE">
        <w:rPr>
          <w:rFonts w:eastAsia="Calibri"/>
          <w:bCs/>
          <w:kern w:val="0"/>
          <w:sz w:val="28"/>
          <w:szCs w:val="28"/>
          <w:lang w:eastAsia="ru-RU"/>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735BE" w:rsidRPr="00C735BE" w:rsidRDefault="00C735BE" w:rsidP="00C735BE">
      <w:pPr>
        <w:suppressAutoHyphens w:val="0"/>
        <w:autoSpaceDE w:val="0"/>
        <w:autoSpaceDN w:val="0"/>
        <w:adjustRightInd w:val="0"/>
        <w:ind w:firstLine="851"/>
        <w:jc w:val="both"/>
        <w:rPr>
          <w:rFonts w:eastAsia="Calibri"/>
          <w:bCs/>
          <w:kern w:val="0"/>
          <w:sz w:val="28"/>
          <w:szCs w:val="28"/>
          <w:lang w:eastAsia="ru-RU"/>
        </w:rPr>
      </w:pPr>
      <w:r w:rsidRPr="00C735BE">
        <w:rPr>
          <w:rFonts w:eastAsia="Calibri"/>
          <w:bCs/>
          <w:kern w:val="0"/>
          <w:sz w:val="28"/>
          <w:szCs w:val="28"/>
          <w:lang w:eastAsia="ru-RU"/>
        </w:rPr>
        <w:t>2. Управление муниципальным долгом осуществляется администрацией.</w:t>
      </w:r>
    </w:p>
    <w:p w:rsidR="00C735BE" w:rsidRPr="00C735BE" w:rsidRDefault="00C735BE" w:rsidP="00C735BE">
      <w:pPr>
        <w:suppressAutoHyphens w:val="0"/>
        <w:autoSpaceDE w:val="0"/>
        <w:autoSpaceDN w:val="0"/>
        <w:adjustRightInd w:val="0"/>
        <w:ind w:firstLine="851"/>
        <w:jc w:val="both"/>
        <w:rPr>
          <w:rFonts w:eastAsia="Times New Roman"/>
          <w:kern w:val="0"/>
          <w:sz w:val="28"/>
          <w:szCs w:val="28"/>
          <w:lang w:eastAsia="ru-RU"/>
        </w:rPr>
      </w:pPr>
      <w:r w:rsidRPr="00C735BE">
        <w:rPr>
          <w:rFonts w:eastAsia="Calibri"/>
          <w:bCs/>
          <w:kern w:val="0"/>
          <w:sz w:val="28"/>
          <w:szCs w:val="28"/>
          <w:lang w:eastAsia="ru-RU"/>
        </w:rPr>
        <w:t xml:space="preserve">3. </w:t>
      </w:r>
      <w:r w:rsidRPr="00C735BE">
        <w:rPr>
          <w:rFonts w:eastAsia="Calibri"/>
          <w:kern w:val="0"/>
          <w:sz w:val="28"/>
          <w:szCs w:val="28"/>
          <w:lang w:eastAsia="ru-RU"/>
        </w:rPr>
        <w:t xml:space="preserve">Учет и регистрация муниципальных долговых обязательств </w:t>
      </w:r>
      <w:r w:rsidRPr="00C735BE">
        <w:rPr>
          <w:rFonts w:eastAsia="Times New Roman"/>
          <w:kern w:val="0"/>
          <w:sz w:val="28"/>
          <w:szCs w:val="28"/>
          <w:lang w:eastAsia="ru-RU"/>
        </w:rPr>
        <w:t xml:space="preserve">поселения </w:t>
      </w:r>
      <w:r w:rsidRPr="00C735BE">
        <w:rPr>
          <w:rFonts w:eastAsia="Calibri"/>
          <w:kern w:val="0"/>
          <w:sz w:val="28"/>
          <w:szCs w:val="28"/>
          <w:lang w:eastAsia="ru-RU"/>
        </w:rPr>
        <w:t>осуществляются в муниципальной долговой книге.</w:t>
      </w:r>
    </w:p>
    <w:p w:rsidR="00C735BE" w:rsidRPr="00C735BE" w:rsidRDefault="00C735BE" w:rsidP="00C735BE">
      <w:pPr>
        <w:suppressAutoHyphens w:val="0"/>
        <w:autoSpaceDE w:val="0"/>
        <w:autoSpaceDN w:val="0"/>
        <w:adjustRightInd w:val="0"/>
        <w:ind w:firstLine="851"/>
        <w:jc w:val="both"/>
        <w:rPr>
          <w:rFonts w:eastAsia="Calibri"/>
          <w:kern w:val="0"/>
          <w:sz w:val="28"/>
          <w:szCs w:val="28"/>
          <w:lang w:eastAsia="ru-RU"/>
        </w:rPr>
      </w:pPr>
      <w:r w:rsidRPr="00C735BE">
        <w:rPr>
          <w:rFonts w:eastAsia="Calibri"/>
          <w:kern w:val="0"/>
          <w:sz w:val="28"/>
          <w:szCs w:val="28"/>
          <w:lang w:eastAsia="ru-RU"/>
        </w:rPr>
        <w:t xml:space="preserve">Ведение муниципальной долговой книги осуществляется финансовым органом </w:t>
      </w:r>
      <w:r w:rsidRPr="00C735BE">
        <w:rPr>
          <w:rFonts w:eastAsia="Times New Roman"/>
          <w:kern w:val="0"/>
          <w:sz w:val="28"/>
          <w:szCs w:val="28"/>
          <w:lang w:eastAsia="ru-RU"/>
        </w:rPr>
        <w:t>поселения</w:t>
      </w:r>
      <w:r w:rsidRPr="00C735BE">
        <w:rPr>
          <w:rFonts w:eastAsia="Calibri"/>
          <w:kern w:val="0"/>
          <w:sz w:val="28"/>
          <w:szCs w:val="28"/>
          <w:lang w:eastAsia="ru-RU"/>
        </w:rPr>
        <w:t>.</w:t>
      </w:r>
    </w:p>
    <w:p w:rsidR="00F15739" w:rsidRPr="00F15739" w:rsidRDefault="00F15739" w:rsidP="00F15739">
      <w:pPr>
        <w:tabs>
          <w:tab w:val="left" w:pos="1134"/>
        </w:tabs>
        <w:suppressAutoHyphens w:val="0"/>
        <w:ind w:firstLine="851"/>
        <w:jc w:val="both"/>
        <w:rPr>
          <w:rFonts w:eastAsia="Times New Roman"/>
          <w:kern w:val="0"/>
          <w:sz w:val="28"/>
          <w:szCs w:val="28"/>
          <w:lang w:eastAsia="x-none"/>
        </w:rPr>
      </w:pPr>
      <w:r w:rsidRPr="00F15739">
        <w:rPr>
          <w:rFonts w:eastAsia="Times New Roman"/>
          <w:kern w:val="0"/>
          <w:sz w:val="28"/>
          <w:szCs w:val="28"/>
          <w:lang w:eastAsia="x-none"/>
        </w:rPr>
        <w:lastRenderedPageBreak/>
        <w:t>4. Информация о долговых обязательствах (за исключением обязательств по муниципальным гарантиям)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F15739" w:rsidRPr="00F15739" w:rsidRDefault="00F15739" w:rsidP="00F15739">
      <w:pPr>
        <w:tabs>
          <w:tab w:val="left" w:pos="1134"/>
        </w:tabs>
        <w:suppressAutoHyphens w:val="0"/>
        <w:ind w:firstLine="851"/>
        <w:jc w:val="both"/>
        <w:rPr>
          <w:rFonts w:eastAsia="Times New Roman"/>
          <w:kern w:val="0"/>
          <w:sz w:val="28"/>
          <w:szCs w:val="28"/>
          <w:lang w:eastAsia="x-none"/>
        </w:rPr>
      </w:pPr>
      <w:r w:rsidRPr="00F15739">
        <w:rPr>
          <w:rFonts w:eastAsia="Times New Roman"/>
          <w:kern w:val="0"/>
          <w:sz w:val="28"/>
          <w:szCs w:val="28"/>
          <w:lang w:eastAsia="x-none"/>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F15739" w:rsidRPr="00F15739" w:rsidRDefault="00F15739" w:rsidP="00F15739">
      <w:pPr>
        <w:tabs>
          <w:tab w:val="left" w:pos="1134"/>
        </w:tabs>
        <w:suppressAutoHyphens w:val="0"/>
        <w:ind w:firstLine="851"/>
        <w:jc w:val="both"/>
        <w:rPr>
          <w:rFonts w:eastAsia="Times New Roman"/>
          <w:kern w:val="0"/>
          <w:sz w:val="28"/>
          <w:szCs w:val="28"/>
          <w:lang w:eastAsia="x-none"/>
        </w:rPr>
      </w:pPr>
      <w:r w:rsidRPr="00F15739">
        <w:rPr>
          <w:rFonts w:eastAsia="Times New Roman"/>
          <w:kern w:val="0"/>
          <w:sz w:val="28"/>
          <w:szCs w:val="28"/>
          <w:lang w:eastAsia="x-none"/>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9917B8" w:rsidRDefault="00F15739" w:rsidP="00F15739">
      <w:pPr>
        <w:pStyle w:val="22"/>
        <w:tabs>
          <w:tab w:val="left" w:pos="142"/>
        </w:tabs>
        <w:spacing w:before="0" w:after="0"/>
        <w:ind w:firstLine="851"/>
        <w:rPr>
          <w:rFonts w:eastAsia="Times New Roman"/>
          <w:kern w:val="0"/>
          <w:szCs w:val="28"/>
          <w:lang w:eastAsia="x-none"/>
        </w:rPr>
      </w:pPr>
      <w:r w:rsidRPr="00F15739">
        <w:rPr>
          <w:rFonts w:eastAsia="Times New Roman"/>
          <w:kern w:val="0"/>
          <w:szCs w:val="28"/>
          <w:lang w:eastAsia="x-none"/>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F15739" w:rsidRDefault="00F15739" w:rsidP="00F15739">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w:t>
      </w:r>
      <w:r>
        <w:rPr>
          <w:rFonts w:eastAsia="Times New Roman"/>
        </w:rPr>
        <w:lastRenderedPageBreak/>
        <w:t xml:space="preserve">порядке, установленном Федеральным законом </w:t>
      </w:r>
      <w:r>
        <w:t>от 06.10.2003 года № 131-</w:t>
      </w:r>
      <w:bookmarkStart w:id="9" w:name="_GoBack"/>
      <w:bookmarkEnd w:id="9"/>
      <w:r w:rsidR="00CC3158">
        <w:t xml:space="preserve">ФЗ </w:t>
      </w:r>
      <w:r w:rsidR="00CC3158">
        <w:rPr>
          <w:rFonts w:eastAsia="Times New Roman"/>
        </w:rPr>
        <w:t>«</w:t>
      </w:r>
      <w:r>
        <w:rPr>
          <w:rFonts w:eastAsia="Times New Roman"/>
        </w:rPr>
        <w:t>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 xml:space="preserve">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447D63">
        <w:rPr>
          <w:sz w:val="28"/>
          <w:szCs w:val="28"/>
        </w:rPr>
        <w:t>Губернатора</w:t>
      </w:r>
      <w:r>
        <w:rPr>
          <w:sz w:val="28"/>
          <w:szCs w:val="28"/>
        </w:rPr>
        <w:t xml:space="preserve">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4)</w:t>
      </w:r>
      <w:r w:rsidR="00075E0C" w:rsidRPr="00075E0C">
        <w:rPr>
          <w:rFonts w:ascii="Times New Roman" w:hAnsi="Times New Roman" w:cs="Times New Roman"/>
          <w:sz w:val="28"/>
          <w:szCs w:val="28"/>
        </w:rPr>
        <w:t xml:space="preserve"> </w:t>
      </w:r>
      <w:r w:rsidR="00075E0C" w:rsidRPr="002D2C00">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законом от </w:t>
      </w:r>
      <w:r w:rsidR="00075E0C" w:rsidRPr="002D2C00">
        <w:rPr>
          <w:rFonts w:ascii="Times New Roman" w:hAnsi="Times New Roman" w:cs="Times New Roman"/>
          <w:bCs/>
          <w:iCs/>
          <w:sz w:val="28"/>
          <w:szCs w:val="28"/>
        </w:rPr>
        <w:t>25.12.2008 № 273-ФЗ «О противодействии коррупции»</w:t>
      </w:r>
      <w:r w:rsidR="00075E0C" w:rsidRPr="002D2C00">
        <w:rPr>
          <w:rFonts w:ascii="Times New Roman" w:hAnsi="Times New Roman" w:cs="Times New Roman"/>
          <w:sz w:val="28"/>
          <w:szCs w:val="28"/>
        </w:rPr>
        <w:t xml:space="preserve">, Федеральным законом от </w:t>
      </w:r>
      <w:r w:rsidR="00075E0C" w:rsidRPr="002D2C00">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075E0C" w:rsidRPr="002D2C00">
        <w:rPr>
          <w:rFonts w:ascii="Times New Roman" w:hAnsi="Times New Roman" w:cs="Times New Roman"/>
          <w:sz w:val="28"/>
          <w:szCs w:val="28"/>
        </w:rPr>
        <w:t xml:space="preserve">, Федеральным законом от </w:t>
      </w:r>
      <w:r w:rsidR="00075E0C" w:rsidRPr="002D2C00">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3BBB" w:rsidRPr="008A6D0D">
        <w:rPr>
          <w:rFonts w:ascii="Times New Roman" w:eastAsiaTheme="minorHAnsi" w:hAnsi="Times New Roman" w:cs="Times New Roman"/>
          <w:kern w:val="0"/>
          <w:sz w:val="28"/>
          <w:szCs w:val="28"/>
          <w:lang w:eastAsia="en-US" w:bidi="ar-SA"/>
        </w:rPr>
        <w:t>;</w:t>
      </w:r>
    </w:p>
    <w:p w:rsidR="001667DC" w:rsidRDefault="001667DC" w:rsidP="00283BBB">
      <w:pPr>
        <w:widowControl/>
        <w:suppressAutoHyphens w:val="0"/>
        <w:autoSpaceDE w:val="0"/>
        <w:autoSpaceDN w:val="0"/>
        <w:adjustRightInd w:val="0"/>
        <w:ind w:firstLine="851"/>
        <w:jc w:val="both"/>
        <w:rPr>
          <w:rFonts w:eastAsia="Times New Roman"/>
          <w:color w:val="000000"/>
          <w:kern w:val="0"/>
          <w:sz w:val="28"/>
          <w:szCs w:val="28"/>
          <w:lang w:eastAsia="ru-RU"/>
        </w:rPr>
      </w:pPr>
      <w:r w:rsidRPr="001667DC">
        <w:rPr>
          <w:rFonts w:eastAsia="Times New Roman"/>
          <w:color w:val="000000"/>
          <w:kern w:val="0"/>
          <w:sz w:val="28"/>
          <w:szCs w:val="28"/>
          <w:lang w:eastAsia="ru-RU"/>
        </w:rPr>
        <w:t>4.1) приобретение им статуса иностранного агента;</w:t>
      </w:r>
    </w:p>
    <w:p w:rsidR="00283BBB" w:rsidRDefault="001667DC" w:rsidP="00283BBB">
      <w:pPr>
        <w:widowControl/>
        <w:suppressAutoHyphens w:val="0"/>
        <w:autoSpaceDE w:val="0"/>
        <w:autoSpaceDN w:val="0"/>
        <w:adjustRightInd w:val="0"/>
        <w:ind w:firstLine="851"/>
        <w:jc w:val="both"/>
        <w:rPr>
          <w:rFonts w:eastAsiaTheme="minorHAnsi"/>
          <w:bCs/>
          <w:kern w:val="0"/>
          <w:sz w:val="28"/>
          <w:szCs w:val="28"/>
        </w:rPr>
      </w:pPr>
      <w:r>
        <w:rPr>
          <w:rFonts w:eastAsiaTheme="minorHAnsi"/>
          <w:bCs/>
          <w:kern w:val="0"/>
          <w:sz w:val="28"/>
          <w:szCs w:val="28"/>
        </w:rPr>
        <w:t xml:space="preserve"> </w:t>
      </w:r>
      <w:r w:rsidR="00283BBB"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00283BBB"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00283BBB"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rsidR="00283BBB" w:rsidRPr="008A6D0D">
        <w:rPr>
          <w:rFonts w:eastAsiaTheme="minorHAnsi"/>
          <w:bCs/>
          <w:kern w:val="0"/>
          <w:sz w:val="28"/>
          <w:szCs w:val="28"/>
        </w:rPr>
        <w:lastRenderedPageBreak/>
        <w:t>возникновению межнациональных (межэтнических) и межконфессиональных конфликтов.</w:t>
      </w:r>
    </w:p>
    <w:p w:rsidR="00F01B03" w:rsidRPr="008A6D0D" w:rsidRDefault="008E641E" w:rsidP="008E641E">
      <w:pPr>
        <w:widowControl/>
        <w:suppressAutoHyphens w:val="0"/>
        <w:autoSpaceDE w:val="0"/>
        <w:autoSpaceDN w:val="0"/>
        <w:adjustRightInd w:val="0"/>
        <w:jc w:val="both"/>
        <w:rPr>
          <w:rFonts w:eastAsiaTheme="minorHAnsi"/>
          <w:bCs/>
          <w:kern w:val="0"/>
          <w:sz w:val="28"/>
          <w:szCs w:val="28"/>
        </w:rPr>
      </w:pPr>
      <w:r>
        <w:t xml:space="preserve">             </w:t>
      </w:r>
      <w:r w:rsidR="00F01B03">
        <w:rPr>
          <w:sz w:val="28"/>
          <w:szCs w:val="28"/>
        </w:rPr>
        <w:t>4.2)</w:t>
      </w:r>
      <w:r w:rsidR="00F01B03" w:rsidRPr="004769A1">
        <w:rPr>
          <w:sz w:val="28"/>
          <w:szCs w:val="28"/>
        </w:rPr>
        <w:t> </w:t>
      </w:r>
      <w:r w:rsidR="00F01B03" w:rsidRPr="004769A1">
        <w:rPr>
          <w:bCs/>
          <w:sz w:val="28"/>
          <w:szCs w:val="28"/>
        </w:rPr>
        <w:t>систематическое недостижение показателей для оценки эффективности деятельности органов местного самоуправления.</w:t>
      </w:r>
    </w:p>
    <w:p w:rsidR="009917B8" w:rsidRDefault="009917B8" w:rsidP="00347695">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447D63">
        <w:rPr>
          <w:sz w:val="28"/>
          <w:szCs w:val="28"/>
        </w:rPr>
        <w:t>Губернатор</w:t>
      </w:r>
      <w:r>
        <w:rPr>
          <w:sz w:val="28"/>
          <w:szCs w:val="28"/>
        </w:rPr>
        <w:t xml:space="preserve">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 xml:space="preserve">4. Рассмотрение инициативы депутатов Совета об удалении главы поселения в отставку осуществляется с учетом мнения </w:t>
      </w:r>
      <w:r w:rsidR="00447D63">
        <w:rPr>
          <w:sz w:val="28"/>
          <w:szCs w:val="28"/>
        </w:rPr>
        <w:t>Губернатора</w:t>
      </w:r>
      <w:r>
        <w:rPr>
          <w:sz w:val="28"/>
          <w:szCs w:val="28"/>
        </w:rPr>
        <w:t xml:space="preserve"> Краснодарского края.</w:t>
      </w:r>
    </w:p>
    <w:p w:rsidR="009917B8" w:rsidRDefault="009917B8" w:rsidP="0081350A">
      <w:pPr>
        <w:autoSpaceDE w:val="0"/>
        <w:ind w:firstLine="900"/>
        <w:jc w:val="both"/>
        <w:rPr>
          <w:sz w:val="28"/>
          <w:szCs w:val="28"/>
        </w:rPr>
      </w:pPr>
      <w:r>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447D63">
        <w:rPr>
          <w:sz w:val="28"/>
          <w:szCs w:val="28"/>
        </w:rPr>
        <w:t>Губернатора</w:t>
      </w:r>
      <w:r>
        <w:rPr>
          <w:sz w:val="28"/>
          <w:szCs w:val="28"/>
        </w:rPr>
        <w:t xml:space="preserve"> Краснодарского края.</w:t>
      </w:r>
    </w:p>
    <w:p w:rsidR="009917B8" w:rsidRDefault="009917B8" w:rsidP="0081350A">
      <w:pPr>
        <w:autoSpaceDE w:val="0"/>
        <w:ind w:firstLine="900"/>
        <w:jc w:val="both"/>
        <w:rPr>
          <w:sz w:val="28"/>
          <w:szCs w:val="28"/>
        </w:rPr>
      </w:pPr>
      <w:r>
        <w:rPr>
          <w:sz w:val="28"/>
          <w:szCs w:val="28"/>
        </w:rPr>
        <w:t xml:space="preserve">6. Инициатива </w:t>
      </w:r>
      <w:r w:rsidR="00447D63">
        <w:rPr>
          <w:sz w:val="28"/>
          <w:szCs w:val="28"/>
        </w:rPr>
        <w:t>Губернатора</w:t>
      </w:r>
      <w:r>
        <w:rPr>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 xml:space="preserve">7. Рассмотрение инициативы депутатов Совета или </w:t>
      </w:r>
      <w:r w:rsidR="00447D63">
        <w:rPr>
          <w:sz w:val="28"/>
          <w:szCs w:val="28"/>
        </w:rPr>
        <w:t>Губернатора</w:t>
      </w:r>
      <w:r>
        <w:rPr>
          <w:sz w:val="28"/>
          <w:szCs w:val="28"/>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447D63">
        <w:rPr>
          <w:sz w:val="28"/>
          <w:szCs w:val="28"/>
        </w:rPr>
        <w:t>Губернатора</w:t>
      </w:r>
      <w:r>
        <w:rPr>
          <w:sz w:val="28"/>
          <w:szCs w:val="28"/>
        </w:rPr>
        <w:t xml:space="preserve">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lastRenderedPageBreak/>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 xml:space="preserve">13. В случае, если инициатива депутатов Совета или </w:t>
      </w:r>
      <w:r w:rsidR="00447D63">
        <w:rPr>
          <w:szCs w:val="28"/>
        </w:rPr>
        <w:t>Губернатора</w:t>
      </w:r>
      <w:r>
        <w:rPr>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5"/>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Pr="005A5404" w:rsidRDefault="00FA6428" w:rsidP="0081350A">
      <w:pPr>
        <w:tabs>
          <w:tab w:val="left" w:pos="142"/>
        </w:tabs>
        <w:ind w:firstLine="851"/>
        <w:rPr>
          <w:rFonts w:eastAsia="Times New Roman"/>
          <w:sz w:val="28"/>
        </w:rPr>
      </w:pPr>
      <w:r w:rsidRPr="005A5404">
        <w:rPr>
          <w:rFonts w:eastAsia="Times New Roman"/>
          <w:sz w:val="28"/>
        </w:rPr>
        <w:t xml:space="preserve">Статья 80. </w:t>
      </w:r>
      <w:r w:rsidRPr="005A5404">
        <w:rPr>
          <w:sz w:val="28"/>
          <w:szCs w:val="28"/>
        </w:rPr>
        <w:t>Вступление в силу устава поселения</w:t>
      </w:r>
    </w:p>
    <w:p w:rsidR="00574A64" w:rsidRPr="005A5404" w:rsidRDefault="005A5404" w:rsidP="00574A64">
      <w:pPr>
        <w:suppressAutoHyphens w:val="0"/>
        <w:ind w:firstLine="851"/>
        <w:jc w:val="both"/>
        <w:rPr>
          <w:strike/>
          <w:sz w:val="28"/>
          <w:szCs w:val="28"/>
        </w:rPr>
      </w:pPr>
      <w:r>
        <w:rPr>
          <w:sz w:val="28"/>
          <w:szCs w:val="28"/>
        </w:rPr>
        <w:t xml:space="preserve">Устав поселения </w:t>
      </w:r>
      <w:r w:rsidR="002B4A3E" w:rsidRPr="005A5404">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lastRenderedPageBreak/>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9"/>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15" w:rsidRDefault="008B0715" w:rsidP="002F13D4">
      <w:r>
        <w:separator/>
      </w:r>
    </w:p>
  </w:endnote>
  <w:endnote w:type="continuationSeparator" w:id="0">
    <w:p w:rsidR="008B0715" w:rsidRDefault="008B0715"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15" w:rsidRDefault="008B0715" w:rsidP="002F13D4">
      <w:r>
        <w:separator/>
      </w:r>
    </w:p>
  </w:footnote>
  <w:footnote w:type="continuationSeparator" w:id="0">
    <w:p w:rsidR="008B0715" w:rsidRDefault="008B0715"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EndPr/>
    <w:sdtContent>
      <w:p w:rsidR="00B81843" w:rsidRDefault="00B81843">
        <w:pPr>
          <w:pStyle w:val="af2"/>
          <w:jc w:val="center"/>
        </w:pPr>
        <w:r>
          <w:fldChar w:fldCharType="begin"/>
        </w:r>
        <w:r>
          <w:instrText>PAGE   \* MERGEFORMAT</w:instrText>
        </w:r>
        <w:r>
          <w:fldChar w:fldCharType="separate"/>
        </w:r>
        <w:r w:rsidR="00CC3158">
          <w:rPr>
            <w:noProof/>
          </w:rPr>
          <w:t>2</w:t>
        </w:r>
        <w:r>
          <w:fldChar w:fldCharType="end"/>
        </w:r>
      </w:p>
    </w:sdtContent>
  </w:sdt>
  <w:p w:rsidR="00B81843" w:rsidRDefault="00B8184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91"/>
    <w:rsid w:val="0000192E"/>
    <w:rsid w:val="0000434F"/>
    <w:rsid w:val="00004947"/>
    <w:rsid w:val="0000694D"/>
    <w:rsid w:val="00006E21"/>
    <w:rsid w:val="000111DE"/>
    <w:rsid w:val="000112EB"/>
    <w:rsid w:val="00011AA4"/>
    <w:rsid w:val="0001590E"/>
    <w:rsid w:val="00020872"/>
    <w:rsid w:val="00022709"/>
    <w:rsid w:val="00022DAB"/>
    <w:rsid w:val="00024B87"/>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5369"/>
    <w:rsid w:val="00056CB0"/>
    <w:rsid w:val="00062173"/>
    <w:rsid w:val="00063D29"/>
    <w:rsid w:val="00070A14"/>
    <w:rsid w:val="00070BC6"/>
    <w:rsid w:val="00071660"/>
    <w:rsid w:val="000730F8"/>
    <w:rsid w:val="00075E0C"/>
    <w:rsid w:val="00084529"/>
    <w:rsid w:val="000848B8"/>
    <w:rsid w:val="00086CCD"/>
    <w:rsid w:val="00087419"/>
    <w:rsid w:val="00090829"/>
    <w:rsid w:val="00091353"/>
    <w:rsid w:val="0009301C"/>
    <w:rsid w:val="00094BC3"/>
    <w:rsid w:val="0009600D"/>
    <w:rsid w:val="000962D0"/>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D7544"/>
    <w:rsid w:val="000E7549"/>
    <w:rsid w:val="000F0153"/>
    <w:rsid w:val="000F1D12"/>
    <w:rsid w:val="000F1F52"/>
    <w:rsid w:val="000F66AD"/>
    <w:rsid w:val="00106CEF"/>
    <w:rsid w:val="00106EEA"/>
    <w:rsid w:val="001071D4"/>
    <w:rsid w:val="0010737B"/>
    <w:rsid w:val="001140A9"/>
    <w:rsid w:val="001145A2"/>
    <w:rsid w:val="00117862"/>
    <w:rsid w:val="0012228E"/>
    <w:rsid w:val="00123761"/>
    <w:rsid w:val="001252F4"/>
    <w:rsid w:val="00127528"/>
    <w:rsid w:val="00127C60"/>
    <w:rsid w:val="00130074"/>
    <w:rsid w:val="00130835"/>
    <w:rsid w:val="00130CBC"/>
    <w:rsid w:val="001311B8"/>
    <w:rsid w:val="001340D3"/>
    <w:rsid w:val="00134A10"/>
    <w:rsid w:val="00137458"/>
    <w:rsid w:val="00141287"/>
    <w:rsid w:val="0014207E"/>
    <w:rsid w:val="00144650"/>
    <w:rsid w:val="00153B3A"/>
    <w:rsid w:val="001618D9"/>
    <w:rsid w:val="001658A4"/>
    <w:rsid w:val="001667DC"/>
    <w:rsid w:val="00170EBD"/>
    <w:rsid w:val="00171C33"/>
    <w:rsid w:val="001733F7"/>
    <w:rsid w:val="001756EC"/>
    <w:rsid w:val="00180E3D"/>
    <w:rsid w:val="0018636B"/>
    <w:rsid w:val="001905BC"/>
    <w:rsid w:val="00192031"/>
    <w:rsid w:val="0019268A"/>
    <w:rsid w:val="00194E8A"/>
    <w:rsid w:val="001955B2"/>
    <w:rsid w:val="00195C19"/>
    <w:rsid w:val="00196713"/>
    <w:rsid w:val="001A02ED"/>
    <w:rsid w:val="001A0B5B"/>
    <w:rsid w:val="001A41DF"/>
    <w:rsid w:val="001B0045"/>
    <w:rsid w:val="001B0D2C"/>
    <w:rsid w:val="001B2F94"/>
    <w:rsid w:val="001B3F43"/>
    <w:rsid w:val="001C0344"/>
    <w:rsid w:val="001C3AC9"/>
    <w:rsid w:val="001C6808"/>
    <w:rsid w:val="001C7C7C"/>
    <w:rsid w:val="001D6A3F"/>
    <w:rsid w:val="001D7FA5"/>
    <w:rsid w:val="001E367F"/>
    <w:rsid w:val="001E3A56"/>
    <w:rsid w:val="001E446A"/>
    <w:rsid w:val="001E5444"/>
    <w:rsid w:val="001E6575"/>
    <w:rsid w:val="001F386D"/>
    <w:rsid w:val="001F77B9"/>
    <w:rsid w:val="002000AE"/>
    <w:rsid w:val="002024C1"/>
    <w:rsid w:val="0020297F"/>
    <w:rsid w:val="002033DF"/>
    <w:rsid w:val="00203A3D"/>
    <w:rsid w:val="002048E2"/>
    <w:rsid w:val="00204CC6"/>
    <w:rsid w:val="002051E1"/>
    <w:rsid w:val="002056F3"/>
    <w:rsid w:val="00210BFA"/>
    <w:rsid w:val="00220C30"/>
    <w:rsid w:val="00230762"/>
    <w:rsid w:val="00233FA7"/>
    <w:rsid w:val="002356A6"/>
    <w:rsid w:val="00236A5C"/>
    <w:rsid w:val="00236F85"/>
    <w:rsid w:val="00237CB9"/>
    <w:rsid w:val="002421C5"/>
    <w:rsid w:val="00242C4C"/>
    <w:rsid w:val="00243961"/>
    <w:rsid w:val="0024590F"/>
    <w:rsid w:val="00247935"/>
    <w:rsid w:val="00247E36"/>
    <w:rsid w:val="00250586"/>
    <w:rsid w:val="0025198E"/>
    <w:rsid w:val="00251A7A"/>
    <w:rsid w:val="00253859"/>
    <w:rsid w:val="0025604C"/>
    <w:rsid w:val="00256693"/>
    <w:rsid w:val="0025700C"/>
    <w:rsid w:val="002624C5"/>
    <w:rsid w:val="002641B9"/>
    <w:rsid w:val="00271CE7"/>
    <w:rsid w:val="002739DE"/>
    <w:rsid w:val="00276ACD"/>
    <w:rsid w:val="002809B8"/>
    <w:rsid w:val="0028180F"/>
    <w:rsid w:val="002820A2"/>
    <w:rsid w:val="00283BBB"/>
    <w:rsid w:val="00283EF4"/>
    <w:rsid w:val="00286A9B"/>
    <w:rsid w:val="00286E4A"/>
    <w:rsid w:val="00287BEE"/>
    <w:rsid w:val="00292660"/>
    <w:rsid w:val="002968F8"/>
    <w:rsid w:val="002A2D9F"/>
    <w:rsid w:val="002A2DB7"/>
    <w:rsid w:val="002A740D"/>
    <w:rsid w:val="002B21FB"/>
    <w:rsid w:val="002B26BF"/>
    <w:rsid w:val="002B4A3E"/>
    <w:rsid w:val="002C01BD"/>
    <w:rsid w:val="002C0D3C"/>
    <w:rsid w:val="002C3F33"/>
    <w:rsid w:val="002C76F7"/>
    <w:rsid w:val="002D1102"/>
    <w:rsid w:val="002D13C6"/>
    <w:rsid w:val="002D2B9A"/>
    <w:rsid w:val="002D5A50"/>
    <w:rsid w:val="002D72D0"/>
    <w:rsid w:val="002E12E8"/>
    <w:rsid w:val="002E196F"/>
    <w:rsid w:val="002E2879"/>
    <w:rsid w:val="002E3633"/>
    <w:rsid w:val="002E738D"/>
    <w:rsid w:val="002F1333"/>
    <w:rsid w:val="002F13D4"/>
    <w:rsid w:val="002F3E31"/>
    <w:rsid w:val="002F3F83"/>
    <w:rsid w:val="002F696C"/>
    <w:rsid w:val="00301FB9"/>
    <w:rsid w:val="00303637"/>
    <w:rsid w:val="003041F9"/>
    <w:rsid w:val="00304CBB"/>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82B"/>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851A9"/>
    <w:rsid w:val="00391D2B"/>
    <w:rsid w:val="0039287C"/>
    <w:rsid w:val="003939CB"/>
    <w:rsid w:val="003940C7"/>
    <w:rsid w:val="003A191E"/>
    <w:rsid w:val="003A19B7"/>
    <w:rsid w:val="003A3296"/>
    <w:rsid w:val="003A39DA"/>
    <w:rsid w:val="003A5B85"/>
    <w:rsid w:val="003A7CBD"/>
    <w:rsid w:val="003B0F16"/>
    <w:rsid w:val="003B1896"/>
    <w:rsid w:val="003B300A"/>
    <w:rsid w:val="003B5BD4"/>
    <w:rsid w:val="003C03EF"/>
    <w:rsid w:val="003C0A98"/>
    <w:rsid w:val="003D029A"/>
    <w:rsid w:val="003D211B"/>
    <w:rsid w:val="003D3843"/>
    <w:rsid w:val="003D4ED9"/>
    <w:rsid w:val="003D627F"/>
    <w:rsid w:val="003D6917"/>
    <w:rsid w:val="003D733C"/>
    <w:rsid w:val="003E05BA"/>
    <w:rsid w:val="003E3834"/>
    <w:rsid w:val="003E792A"/>
    <w:rsid w:val="003F1BD5"/>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47D63"/>
    <w:rsid w:val="00451A6E"/>
    <w:rsid w:val="00452E4B"/>
    <w:rsid w:val="00453E91"/>
    <w:rsid w:val="004564B9"/>
    <w:rsid w:val="00456524"/>
    <w:rsid w:val="00460648"/>
    <w:rsid w:val="00460EB0"/>
    <w:rsid w:val="00464885"/>
    <w:rsid w:val="00464BE8"/>
    <w:rsid w:val="00466F47"/>
    <w:rsid w:val="00467531"/>
    <w:rsid w:val="00467A26"/>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957B7"/>
    <w:rsid w:val="004A05BA"/>
    <w:rsid w:val="004A0836"/>
    <w:rsid w:val="004A2CFA"/>
    <w:rsid w:val="004A3D01"/>
    <w:rsid w:val="004A6336"/>
    <w:rsid w:val="004A633C"/>
    <w:rsid w:val="004B0652"/>
    <w:rsid w:val="004B2983"/>
    <w:rsid w:val="004B7DAC"/>
    <w:rsid w:val="004C1AFB"/>
    <w:rsid w:val="004C5FF4"/>
    <w:rsid w:val="004C6E21"/>
    <w:rsid w:val="004C7905"/>
    <w:rsid w:val="004D1C54"/>
    <w:rsid w:val="004D4FD1"/>
    <w:rsid w:val="004D51E0"/>
    <w:rsid w:val="004D60A9"/>
    <w:rsid w:val="004D76CC"/>
    <w:rsid w:val="004E2209"/>
    <w:rsid w:val="004E34F8"/>
    <w:rsid w:val="004E3853"/>
    <w:rsid w:val="004E3B51"/>
    <w:rsid w:val="004E4258"/>
    <w:rsid w:val="004F3FA0"/>
    <w:rsid w:val="004F4590"/>
    <w:rsid w:val="004F7D08"/>
    <w:rsid w:val="004F7DF0"/>
    <w:rsid w:val="00503C5D"/>
    <w:rsid w:val="005049BB"/>
    <w:rsid w:val="00506E17"/>
    <w:rsid w:val="00507A2D"/>
    <w:rsid w:val="00507D19"/>
    <w:rsid w:val="00511EB0"/>
    <w:rsid w:val="00512EF0"/>
    <w:rsid w:val="00516531"/>
    <w:rsid w:val="0051678A"/>
    <w:rsid w:val="00516828"/>
    <w:rsid w:val="005208C1"/>
    <w:rsid w:val="00521237"/>
    <w:rsid w:val="0052331D"/>
    <w:rsid w:val="005254E5"/>
    <w:rsid w:val="00526807"/>
    <w:rsid w:val="005276A1"/>
    <w:rsid w:val="00535854"/>
    <w:rsid w:val="00535F4F"/>
    <w:rsid w:val="005403B1"/>
    <w:rsid w:val="005419A3"/>
    <w:rsid w:val="00544ECE"/>
    <w:rsid w:val="005455E3"/>
    <w:rsid w:val="00545961"/>
    <w:rsid w:val="00547877"/>
    <w:rsid w:val="005508B3"/>
    <w:rsid w:val="00550CF4"/>
    <w:rsid w:val="0055272B"/>
    <w:rsid w:val="00552C0D"/>
    <w:rsid w:val="00555783"/>
    <w:rsid w:val="0055642A"/>
    <w:rsid w:val="00557ED7"/>
    <w:rsid w:val="00561227"/>
    <w:rsid w:val="005634B1"/>
    <w:rsid w:val="00563AEC"/>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A5404"/>
    <w:rsid w:val="005A7F31"/>
    <w:rsid w:val="005B2D9F"/>
    <w:rsid w:val="005B5496"/>
    <w:rsid w:val="005B5A43"/>
    <w:rsid w:val="005C222C"/>
    <w:rsid w:val="005D289A"/>
    <w:rsid w:val="005D40E2"/>
    <w:rsid w:val="005E18B5"/>
    <w:rsid w:val="005E20E9"/>
    <w:rsid w:val="005E5242"/>
    <w:rsid w:val="005F285D"/>
    <w:rsid w:val="005F2D15"/>
    <w:rsid w:val="005F4AFD"/>
    <w:rsid w:val="005F72AB"/>
    <w:rsid w:val="005F7AF6"/>
    <w:rsid w:val="00600CBD"/>
    <w:rsid w:val="00600E2D"/>
    <w:rsid w:val="00602E83"/>
    <w:rsid w:val="00607D89"/>
    <w:rsid w:val="00607E8C"/>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2E86"/>
    <w:rsid w:val="00645581"/>
    <w:rsid w:val="00646C8D"/>
    <w:rsid w:val="006538C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85F39"/>
    <w:rsid w:val="00686DF9"/>
    <w:rsid w:val="00694A2B"/>
    <w:rsid w:val="0069678C"/>
    <w:rsid w:val="006A01E8"/>
    <w:rsid w:val="006A2CBE"/>
    <w:rsid w:val="006A65B4"/>
    <w:rsid w:val="006A7C6A"/>
    <w:rsid w:val="006B09AB"/>
    <w:rsid w:val="006B3941"/>
    <w:rsid w:val="006B3E70"/>
    <w:rsid w:val="006B59E2"/>
    <w:rsid w:val="006C0C30"/>
    <w:rsid w:val="006C1C40"/>
    <w:rsid w:val="006C3AAD"/>
    <w:rsid w:val="006C4E22"/>
    <w:rsid w:val="006C4EED"/>
    <w:rsid w:val="006C61C3"/>
    <w:rsid w:val="006C6A0B"/>
    <w:rsid w:val="006D02FD"/>
    <w:rsid w:val="006D0802"/>
    <w:rsid w:val="006D09DF"/>
    <w:rsid w:val="006D1F67"/>
    <w:rsid w:val="006D2EA0"/>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50235"/>
    <w:rsid w:val="007625C4"/>
    <w:rsid w:val="00764879"/>
    <w:rsid w:val="00764BF1"/>
    <w:rsid w:val="00766F82"/>
    <w:rsid w:val="007676FC"/>
    <w:rsid w:val="0077596A"/>
    <w:rsid w:val="00775F12"/>
    <w:rsid w:val="0077677B"/>
    <w:rsid w:val="007820D7"/>
    <w:rsid w:val="00785C69"/>
    <w:rsid w:val="00793862"/>
    <w:rsid w:val="00797EC6"/>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1B56"/>
    <w:rsid w:val="007F2778"/>
    <w:rsid w:val="007F2FA9"/>
    <w:rsid w:val="007F3707"/>
    <w:rsid w:val="007F56B1"/>
    <w:rsid w:val="007F64D5"/>
    <w:rsid w:val="00800B3D"/>
    <w:rsid w:val="00803750"/>
    <w:rsid w:val="0080680C"/>
    <w:rsid w:val="00810483"/>
    <w:rsid w:val="00812702"/>
    <w:rsid w:val="0081350A"/>
    <w:rsid w:val="00813C5C"/>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1D00"/>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715"/>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E641E"/>
    <w:rsid w:val="008F02B9"/>
    <w:rsid w:val="008F04F9"/>
    <w:rsid w:val="008F1BE8"/>
    <w:rsid w:val="008F2FC5"/>
    <w:rsid w:val="008F420B"/>
    <w:rsid w:val="008F567D"/>
    <w:rsid w:val="009019BA"/>
    <w:rsid w:val="00906461"/>
    <w:rsid w:val="00906D30"/>
    <w:rsid w:val="0090734D"/>
    <w:rsid w:val="00913325"/>
    <w:rsid w:val="00913E7D"/>
    <w:rsid w:val="00914ECB"/>
    <w:rsid w:val="00914F03"/>
    <w:rsid w:val="00915014"/>
    <w:rsid w:val="00917AB3"/>
    <w:rsid w:val="00920A5A"/>
    <w:rsid w:val="009239BC"/>
    <w:rsid w:val="00923CAF"/>
    <w:rsid w:val="00924808"/>
    <w:rsid w:val="00926630"/>
    <w:rsid w:val="00927170"/>
    <w:rsid w:val="009272DC"/>
    <w:rsid w:val="00931ED2"/>
    <w:rsid w:val="00935405"/>
    <w:rsid w:val="00940DAB"/>
    <w:rsid w:val="0094135B"/>
    <w:rsid w:val="00942563"/>
    <w:rsid w:val="009431CF"/>
    <w:rsid w:val="009432C8"/>
    <w:rsid w:val="00950D7F"/>
    <w:rsid w:val="0095237A"/>
    <w:rsid w:val="009527B3"/>
    <w:rsid w:val="00952E0A"/>
    <w:rsid w:val="009534AE"/>
    <w:rsid w:val="00954699"/>
    <w:rsid w:val="009559B6"/>
    <w:rsid w:val="00962C3B"/>
    <w:rsid w:val="0096355E"/>
    <w:rsid w:val="00963A80"/>
    <w:rsid w:val="00964370"/>
    <w:rsid w:val="00964F20"/>
    <w:rsid w:val="00971C97"/>
    <w:rsid w:val="00975249"/>
    <w:rsid w:val="00981F15"/>
    <w:rsid w:val="00982E89"/>
    <w:rsid w:val="00984171"/>
    <w:rsid w:val="0098585F"/>
    <w:rsid w:val="0098680D"/>
    <w:rsid w:val="0098691C"/>
    <w:rsid w:val="00987426"/>
    <w:rsid w:val="0098784B"/>
    <w:rsid w:val="009917B8"/>
    <w:rsid w:val="00994CA7"/>
    <w:rsid w:val="009964A5"/>
    <w:rsid w:val="009A1534"/>
    <w:rsid w:val="009A2733"/>
    <w:rsid w:val="009A3892"/>
    <w:rsid w:val="009A4095"/>
    <w:rsid w:val="009A41FD"/>
    <w:rsid w:val="009A4825"/>
    <w:rsid w:val="009B0C80"/>
    <w:rsid w:val="009B5D32"/>
    <w:rsid w:val="009C2354"/>
    <w:rsid w:val="009C265A"/>
    <w:rsid w:val="009C5A79"/>
    <w:rsid w:val="009C792D"/>
    <w:rsid w:val="009D3F4A"/>
    <w:rsid w:val="009D4A2C"/>
    <w:rsid w:val="009E13A6"/>
    <w:rsid w:val="009E234C"/>
    <w:rsid w:val="009E3411"/>
    <w:rsid w:val="009E5EFF"/>
    <w:rsid w:val="009F020C"/>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2438"/>
    <w:rsid w:val="00A43105"/>
    <w:rsid w:val="00A4327C"/>
    <w:rsid w:val="00A4353F"/>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805"/>
    <w:rsid w:val="00AC1A78"/>
    <w:rsid w:val="00AC1AE5"/>
    <w:rsid w:val="00AC7F63"/>
    <w:rsid w:val="00AD7482"/>
    <w:rsid w:val="00AD7F0D"/>
    <w:rsid w:val="00AE014B"/>
    <w:rsid w:val="00AE0F31"/>
    <w:rsid w:val="00AE1D9B"/>
    <w:rsid w:val="00AE1F7F"/>
    <w:rsid w:val="00AE254F"/>
    <w:rsid w:val="00AF0895"/>
    <w:rsid w:val="00B01C7E"/>
    <w:rsid w:val="00B02BD8"/>
    <w:rsid w:val="00B03461"/>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843"/>
    <w:rsid w:val="00B81A6B"/>
    <w:rsid w:val="00B834B7"/>
    <w:rsid w:val="00B871DD"/>
    <w:rsid w:val="00B92D42"/>
    <w:rsid w:val="00B93190"/>
    <w:rsid w:val="00B93DD6"/>
    <w:rsid w:val="00B942F3"/>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BF7587"/>
    <w:rsid w:val="00C025D7"/>
    <w:rsid w:val="00C0355B"/>
    <w:rsid w:val="00C0663E"/>
    <w:rsid w:val="00C073A9"/>
    <w:rsid w:val="00C07EF2"/>
    <w:rsid w:val="00C14694"/>
    <w:rsid w:val="00C167F6"/>
    <w:rsid w:val="00C27EA9"/>
    <w:rsid w:val="00C30DC7"/>
    <w:rsid w:val="00C3199A"/>
    <w:rsid w:val="00C32F1D"/>
    <w:rsid w:val="00C33E5B"/>
    <w:rsid w:val="00C3483B"/>
    <w:rsid w:val="00C35872"/>
    <w:rsid w:val="00C35D2C"/>
    <w:rsid w:val="00C36084"/>
    <w:rsid w:val="00C403F6"/>
    <w:rsid w:val="00C406DE"/>
    <w:rsid w:val="00C42640"/>
    <w:rsid w:val="00C44C71"/>
    <w:rsid w:val="00C45508"/>
    <w:rsid w:val="00C523D6"/>
    <w:rsid w:val="00C53985"/>
    <w:rsid w:val="00C54D46"/>
    <w:rsid w:val="00C5593B"/>
    <w:rsid w:val="00C56C19"/>
    <w:rsid w:val="00C56C9D"/>
    <w:rsid w:val="00C6100A"/>
    <w:rsid w:val="00C63250"/>
    <w:rsid w:val="00C66072"/>
    <w:rsid w:val="00C668C9"/>
    <w:rsid w:val="00C716C7"/>
    <w:rsid w:val="00C71751"/>
    <w:rsid w:val="00C73216"/>
    <w:rsid w:val="00C735BE"/>
    <w:rsid w:val="00C77559"/>
    <w:rsid w:val="00C8123E"/>
    <w:rsid w:val="00C81FFD"/>
    <w:rsid w:val="00C8265F"/>
    <w:rsid w:val="00C843C7"/>
    <w:rsid w:val="00C87935"/>
    <w:rsid w:val="00C90400"/>
    <w:rsid w:val="00C91397"/>
    <w:rsid w:val="00C92BD2"/>
    <w:rsid w:val="00C93BEE"/>
    <w:rsid w:val="00CA0EBE"/>
    <w:rsid w:val="00CA45AC"/>
    <w:rsid w:val="00CA775C"/>
    <w:rsid w:val="00CC0E29"/>
    <w:rsid w:val="00CC0F7B"/>
    <w:rsid w:val="00CC3158"/>
    <w:rsid w:val="00CC4FB3"/>
    <w:rsid w:val="00CD29C4"/>
    <w:rsid w:val="00CD4FF0"/>
    <w:rsid w:val="00CD5008"/>
    <w:rsid w:val="00CE0CEC"/>
    <w:rsid w:val="00CE4878"/>
    <w:rsid w:val="00CE4F04"/>
    <w:rsid w:val="00CE541B"/>
    <w:rsid w:val="00CE5F77"/>
    <w:rsid w:val="00CE6188"/>
    <w:rsid w:val="00CF06F4"/>
    <w:rsid w:val="00CF4536"/>
    <w:rsid w:val="00CF753A"/>
    <w:rsid w:val="00CF787D"/>
    <w:rsid w:val="00D0302C"/>
    <w:rsid w:val="00D045EF"/>
    <w:rsid w:val="00D05418"/>
    <w:rsid w:val="00D14CB5"/>
    <w:rsid w:val="00D15528"/>
    <w:rsid w:val="00D15590"/>
    <w:rsid w:val="00D1637B"/>
    <w:rsid w:val="00D23DC0"/>
    <w:rsid w:val="00D25095"/>
    <w:rsid w:val="00D30C40"/>
    <w:rsid w:val="00D3122E"/>
    <w:rsid w:val="00D31311"/>
    <w:rsid w:val="00D34392"/>
    <w:rsid w:val="00D40632"/>
    <w:rsid w:val="00D420BB"/>
    <w:rsid w:val="00D424EE"/>
    <w:rsid w:val="00D475C6"/>
    <w:rsid w:val="00D512E9"/>
    <w:rsid w:val="00D513D2"/>
    <w:rsid w:val="00D53FA7"/>
    <w:rsid w:val="00D54875"/>
    <w:rsid w:val="00D54B3E"/>
    <w:rsid w:val="00D60455"/>
    <w:rsid w:val="00D60E1B"/>
    <w:rsid w:val="00D617A6"/>
    <w:rsid w:val="00D61A89"/>
    <w:rsid w:val="00D64814"/>
    <w:rsid w:val="00D64866"/>
    <w:rsid w:val="00D65396"/>
    <w:rsid w:val="00D70855"/>
    <w:rsid w:val="00D70D04"/>
    <w:rsid w:val="00D714A1"/>
    <w:rsid w:val="00D72575"/>
    <w:rsid w:val="00D7258D"/>
    <w:rsid w:val="00D73B8F"/>
    <w:rsid w:val="00D74866"/>
    <w:rsid w:val="00D848CF"/>
    <w:rsid w:val="00D865A1"/>
    <w:rsid w:val="00D91176"/>
    <w:rsid w:val="00D920B8"/>
    <w:rsid w:val="00DA1D05"/>
    <w:rsid w:val="00DA3C2B"/>
    <w:rsid w:val="00DA5374"/>
    <w:rsid w:val="00DA561A"/>
    <w:rsid w:val="00DA602E"/>
    <w:rsid w:val="00DB27B0"/>
    <w:rsid w:val="00DB34E1"/>
    <w:rsid w:val="00DB6164"/>
    <w:rsid w:val="00DB7198"/>
    <w:rsid w:val="00DB787D"/>
    <w:rsid w:val="00DC0049"/>
    <w:rsid w:val="00DC1884"/>
    <w:rsid w:val="00DC3C4E"/>
    <w:rsid w:val="00DC4840"/>
    <w:rsid w:val="00DD2DE5"/>
    <w:rsid w:val="00DD5FD5"/>
    <w:rsid w:val="00DD605B"/>
    <w:rsid w:val="00DD60F0"/>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0D17"/>
    <w:rsid w:val="00E13065"/>
    <w:rsid w:val="00E137FE"/>
    <w:rsid w:val="00E15B89"/>
    <w:rsid w:val="00E166F0"/>
    <w:rsid w:val="00E2162E"/>
    <w:rsid w:val="00E26372"/>
    <w:rsid w:val="00E27341"/>
    <w:rsid w:val="00E27BF2"/>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0A97"/>
    <w:rsid w:val="00E73C6B"/>
    <w:rsid w:val="00E765E8"/>
    <w:rsid w:val="00E82211"/>
    <w:rsid w:val="00E82929"/>
    <w:rsid w:val="00E83603"/>
    <w:rsid w:val="00E8523C"/>
    <w:rsid w:val="00E869EB"/>
    <w:rsid w:val="00E93902"/>
    <w:rsid w:val="00E94535"/>
    <w:rsid w:val="00E96DB9"/>
    <w:rsid w:val="00E971B3"/>
    <w:rsid w:val="00EA11F7"/>
    <w:rsid w:val="00EA2078"/>
    <w:rsid w:val="00EA2364"/>
    <w:rsid w:val="00EA5F8B"/>
    <w:rsid w:val="00EB0B4E"/>
    <w:rsid w:val="00EB165D"/>
    <w:rsid w:val="00EB373E"/>
    <w:rsid w:val="00EB5670"/>
    <w:rsid w:val="00EB677C"/>
    <w:rsid w:val="00EB73A2"/>
    <w:rsid w:val="00EC4608"/>
    <w:rsid w:val="00EC7577"/>
    <w:rsid w:val="00EC7643"/>
    <w:rsid w:val="00ED2696"/>
    <w:rsid w:val="00ED308E"/>
    <w:rsid w:val="00ED334E"/>
    <w:rsid w:val="00ED749F"/>
    <w:rsid w:val="00ED7500"/>
    <w:rsid w:val="00EE0323"/>
    <w:rsid w:val="00EE194F"/>
    <w:rsid w:val="00EE20AD"/>
    <w:rsid w:val="00EE31C8"/>
    <w:rsid w:val="00EE3EC4"/>
    <w:rsid w:val="00EE64CC"/>
    <w:rsid w:val="00EE6D1F"/>
    <w:rsid w:val="00EE76B3"/>
    <w:rsid w:val="00EF13F5"/>
    <w:rsid w:val="00EF320F"/>
    <w:rsid w:val="00EF3482"/>
    <w:rsid w:val="00F01B03"/>
    <w:rsid w:val="00F028C4"/>
    <w:rsid w:val="00F03CFB"/>
    <w:rsid w:val="00F10AAB"/>
    <w:rsid w:val="00F10C1C"/>
    <w:rsid w:val="00F11E1D"/>
    <w:rsid w:val="00F1251A"/>
    <w:rsid w:val="00F14031"/>
    <w:rsid w:val="00F152AD"/>
    <w:rsid w:val="00F15739"/>
    <w:rsid w:val="00F16B1E"/>
    <w:rsid w:val="00F17348"/>
    <w:rsid w:val="00F200AE"/>
    <w:rsid w:val="00F21E5C"/>
    <w:rsid w:val="00F2447C"/>
    <w:rsid w:val="00F375B0"/>
    <w:rsid w:val="00F406AD"/>
    <w:rsid w:val="00F4073C"/>
    <w:rsid w:val="00F436A7"/>
    <w:rsid w:val="00F43C5E"/>
    <w:rsid w:val="00F43CEC"/>
    <w:rsid w:val="00F44A2D"/>
    <w:rsid w:val="00F46999"/>
    <w:rsid w:val="00F553B7"/>
    <w:rsid w:val="00F555C3"/>
    <w:rsid w:val="00F55B98"/>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2164"/>
    <w:rsid w:val="00F93BE2"/>
    <w:rsid w:val="00F954BC"/>
    <w:rsid w:val="00F96E17"/>
    <w:rsid w:val="00FA26A3"/>
    <w:rsid w:val="00FA2E38"/>
    <w:rsid w:val="00FA53D6"/>
    <w:rsid w:val="00FA6428"/>
    <w:rsid w:val="00FA6BD1"/>
    <w:rsid w:val="00FA7444"/>
    <w:rsid w:val="00FA7A24"/>
    <w:rsid w:val="00FB68B2"/>
    <w:rsid w:val="00FB6B6B"/>
    <w:rsid w:val="00FC553A"/>
    <w:rsid w:val="00FC5643"/>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56EDC-EE9F-4FED-868B-8B365DC3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12">
    <w:name w:val="Заголовок1"/>
    <w:basedOn w:val="a"/>
    <w:next w:val="a5"/>
    <w:rsid w:val="009917B8"/>
    <w:pPr>
      <w:keepNext/>
      <w:spacing w:before="240" w:after="120"/>
    </w:pPr>
    <w:rPr>
      <w:rFonts w:ascii="Arial" w:hAnsi="Arial" w:cs="Tahoma"/>
      <w:sz w:val="28"/>
      <w:szCs w:val="28"/>
    </w:rPr>
  </w:style>
  <w:style w:type="paragraph" w:styleId="a5">
    <w:name w:val="Body Text"/>
    <w:basedOn w:val="a"/>
    <w:link w:val="a6"/>
    <w:rsid w:val="009917B8"/>
    <w:pPr>
      <w:spacing w:after="120"/>
    </w:pPr>
  </w:style>
  <w:style w:type="character" w:customStyle="1" w:styleId="a6">
    <w:name w:val="Основной текст Знак"/>
    <w:basedOn w:val="a0"/>
    <w:link w:val="a5"/>
    <w:rsid w:val="009917B8"/>
    <w:rPr>
      <w:rFonts w:ascii="Times New Roman" w:eastAsia="Andale Sans UI" w:hAnsi="Times New Roman" w:cs="Times New Roman"/>
      <w:kern w:val="1"/>
      <w:sz w:val="24"/>
      <w:szCs w:val="24"/>
    </w:rPr>
  </w:style>
  <w:style w:type="paragraph" w:styleId="a7">
    <w:name w:val="List"/>
    <w:basedOn w:val="a5"/>
    <w:rsid w:val="009917B8"/>
    <w:rPr>
      <w:rFonts w:cs="Tahoma"/>
    </w:rPr>
  </w:style>
  <w:style w:type="paragraph" w:customStyle="1" w:styleId="13">
    <w:name w:val="Название1"/>
    <w:basedOn w:val="a"/>
    <w:rsid w:val="009917B8"/>
    <w:pPr>
      <w:suppressLineNumbers/>
      <w:spacing w:before="120" w:after="120"/>
    </w:pPr>
    <w:rPr>
      <w:rFonts w:cs="Tahoma"/>
      <w:i/>
      <w:iCs/>
    </w:rPr>
  </w:style>
  <w:style w:type="paragraph" w:customStyle="1" w:styleId="14">
    <w:name w:val="Указатель1"/>
    <w:basedOn w:val="a"/>
    <w:rsid w:val="009917B8"/>
    <w:pPr>
      <w:suppressLineNumbers/>
    </w:pPr>
    <w:rPr>
      <w:rFonts w:cs="Tahoma"/>
    </w:rPr>
  </w:style>
  <w:style w:type="paragraph" w:styleId="a8">
    <w:name w:val="Title"/>
    <w:basedOn w:val="12"/>
    <w:next w:val="a9"/>
    <w:link w:val="aa"/>
    <w:qFormat/>
    <w:rsid w:val="009917B8"/>
  </w:style>
  <w:style w:type="character" w:customStyle="1" w:styleId="aa">
    <w:name w:val="Название Знак"/>
    <w:basedOn w:val="a0"/>
    <w:link w:val="a8"/>
    <w:rsid w:val="009917B8"/>
    <w:rPr>
      <w:rFonts w:ascii="Arial" w:eastAsia="Andale Sans UI" w:hAnsi="Arial" w:cs="Tahoma"/>
      <w:kern w:val="1"/>
      <w:sz w:val="28"/>
      <w:szCs w:val="28"/>
    </w:rPr>
  </w:style>
  <w:style w:type="paragraph" w:styleId="a9">
    <w:name w:val="Subtitle"/>
    <w:basedOn w:val="12"/>
    <w:next w:val="a5"/>
    <w:link w:val="ab"/>
    <w:qFormat/>
    <w:rsid w:val="009917B8"/>
    <w:pPr>
      <w:jc w:val="center"/>
    </w:pPr>
    <w:rPr>
      <w:i/>
      <w:iCs/>
    </w:rPr>
  </w:style>
  <w:style w:type="character" w:customStyle="1" w:styleId="ab">
    <w:name w:val="Подзаголовок Знак"/>
    <w:basedOn w:val="a0"/>
    <w:link w:val="a9"/>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5">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c">
    <w:name w:val="Body Text Indent"/>
    <w:basedOn w:val="a"/>
    <w:link w:val="ad"/>
    <w:rsid w:val="009917B8"/>
    <w:pPr>
      <w:spacing w:after="120" w:line="480" w:lineRule="auto"/>
    </w:pPr>
  </w:style>
  <w:style w:type="character" w:customStyle="1" w:styleId="ad">
    <w:name w:val="Основной текст с отступом Знак"/>
    <w:basedOn w:val="a0"/>
    <w:link w:val="ac"/>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e">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6">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7">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0">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1">
    <w:name w:val="Заголовок таблицы"/>
    <w:basedOn w:val="af0"/>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2">
    <w:name w:val="header"/>
    <w:basedOn w:val="a"/>
    <w:link w:val="af3"/>
    <w:uiPriority w:val="99"/>
    <w:unhideWhenUsed/>
    <w:rsid w:val="002F13D4"/>
    <w:pPr>
      <w:tabs>
        <w:tab w:val="center" w:pos="4677"/>
        <w:tab w:val="right" w:pos="9355"/>
      </w:tabs>
    </w:pPr>
  </w:style>
  <w:style w:type="character" w:customStyle="1" w:styleId="af3">
    <w:name w:val="Верхний колонтитул Знак"/>
    <w:basedOn w:val="a0"/>
    <w:link w:val="af2"/>
    <w:uiPriority w:val="99"/>
    <w:rsid w:val="002F13D4"/>
    <w:rPr>
      <w:rFonts w:ascii="Times New Roman" w:eastAsia="Andale Sans UI" w:hAnsi="Times New Roman" w:cs="Times New Roman"/>
      <w:kern w:val="1"/>
      <w:sz w:val="24"/>
      <w:szCs w:val="24"/>
    </w:rPr>
  </w:style>
  <w:style w:type="paragraph" w:styleId="af4">
    <w:name w:val="footer"/>
    <w:basedOn w:val="a"/>
    <w:link w:val="af5"/>
    <w:uiPriority w:val="99"/>
    <w:unhideWhenUsed/>
    <w:rsid w:val="002F13D4"/>
    <w:pPr>
      <w:tabs>
        <w:tab w:val="center" w:pos="4677"/>
        <w:tab w:val="right" w:pos="9355"/>
      </w:tabs>
    </w:pPr>
  </w:style>
  <w:style w:type="character" w:customStyle="1" w:styleId="af5">
    <w:name w:val="Нижний колонтитул Знак"/>
    <w:basedOn w:val="a0"/>
    <w:link w:val="af4"/>
    <w:uiPriority w:val="99"/>
    <w:rsid w:val="002F13D4"/>
    <w:rPr>
      <w:rFonts w:ascii="Times New Roman" w:eastAsia="Andale Sans UI" w:hAnsi="Times New Roman" w:cs="Times New Roman"/>
      <w:kern w:val="1"/>
      <w:sz w:val="24"/>
      <w:szCs w:val="24"/>
    </w:rPr>
  </w:style>
  <w:style w:type="paragraph" w:styleId="af6">
    <w:name w:val="List Paragraph"/>
    <w:basedOn w:val="a"/>
    <w:uiPriority w:val="34"/>
    <w:qFormat/>
    <w:rsid w:val="00637F1C"/>
    <w:pPr>
      <w:ind w:left="720"/>
      <w:contextualSpacing/>
    </w:pPr>
  </w:style>
  <w:style w:type="paragraph" w:styleId="af7">
    <w:name w:val="Balloon Text"/>
    <w:basedOn w:val="a"/>
    <w:link w:val="af8"/>
    <w:uiPriority w:val="99"/>
    <w:semiHidden/>
    <w:unhideWhenUsed/>
    <w:rsid w:val="00E57476"/>
    <w:rPr>
      <w:rFonts w:ascii="Tahoma" w:hAnsi="Tahoma" w:cs="Tahoma"/>
      <w:sz w:val="16"/>
      <w:szCs w:val="16"/>
    </w:rPr>
  </w:style>
  <w:style w:type="character" w:customStyle="1" w:styleId="af8">
    <w:name w:val="Текст выноски Знак"/>
    <w:basedOn w:val="a0"/>
    <w:link w:val="af7"/>
    <w:uiPriority w:val="99"/>
    <w:semiHidden/>
    <w:rsid w:val="00E57476"/>
    <w:rPr>
      <w:rFonts w:ascii="Tahoma" w:eastAsia="Andale Sans UI" w:hAnsi="Tahoma" w:cs="Tahoma"/>
      <w:kern w:val="1"/>
      <w:sz w:val="16"/>
      <w:szCs w:val="16"/>
    </w:rPr>
  </w:style>
  <w:style w:type="character" w:styleId="af9">
    <w:name w:val="Hyperlink"/>
    <w:basedOn w:val="a0"/>
    <w:uiPriority w:val="99"/>
    <w:semiHidden/>
    <w:unhideWhenUsed/>
    <w:rsid w:val="006637AB"/>
    <w:rPr>
      <w:color w:val="0000FF"/>
      <w:u w:val="single"/>
    </w:rPr>
  </w:style>
  <w:style w:type="character" w:styleId="afa">
    <w:name w:val="Subtle Emphasis"/>
    <w:basedOn w:val="a0"/>
    <w:uiPriority w:val="19"/>
    <w:qFormat/>
    <w:rsid w:val="00486D5B"/>
    <w:rPr>
      <w:i/>
      <w:iCs/>
      <w:color w:val="808080" w:themeColor="text1" w:themeTint="7F"/>
    </w:rPr>
  </w:style>
  <w:style w:type="character" w:styleId="afb">
    <w:name w:val="Emphasis"/>
    <w:qFormat/>
    <w:rsid w:val="00EC7643"/>
    <w:rPr>
      <w:i/>
      <w:iCs/>
    </w:rPr>
  </w:style>
  <w:style w:type="paragraph" w:customStyle="1" w:styleId="afc">
    <w:name w:val="Знак"/>
    <w:basedOn w:val="a"/>
    <w:uiPriority w:val="99"/>
    <w:rsid w:val="007F1B56"/>
    <w:pPr>
      <w:widowControl/>
      <w:suppressAutoHyphens w:val="0"/>
      <w:spacing w:after="160" w:line="240" w:lineRule="exact"/>
    </w:pPr>
    <w:rPr>
      <w:rFonts w:ascii="Verdana" w:eastAsia="Times New Roman" w:hAnsi="Verdana" w:cs="Verdana"/>
      <w:kern w:val="0"/>
      <w:sz w:val="20"/>
      <w:szCs w:val="20"/>
      <w:lang w:val="en-US"/>
    </w:rPr>
  </w:style>
  <w:style w:type="paragraph" w:customStyle="1" w:styleId="afd">
    <w:name w:val="Формула"/>
    <w:basedOn w:val="a"/>
    <w:next w:val="a"/>
    <w:uiPriority w:val="99"/>
    <w:rsid w:val="00E10D17"/>
    <w:pPr>
      <w:suppressAutoHyphens w:val="0"/>
      <w:autoSpaceDE w:val="0"/>
      <w:autoSpaceDN w:val="0"/>
      <w:adjustRightInd w:val="0"/>
      <w:spacing w:before="240" w:after="240"/>
      <w:ind w:left="420" w:right="420" w:firstLine="300"/>
      <w:jc w:val="both"/>
    </w:pPr>
    <w:rPr>
      <w:rFonts w:ascii="Arial" w:eastAsia="Times New Roman" w:hAnsi="Arial" w:cs="Arial"/>
      <w:kern w:val="0"/>
      <w:shd w:val="clear" w:color="auto" w:fill="F5F3DA"/>
      <w:lang w:eastAsia="ru-RU"/>
    </w:rPr>
  </w:style>
  <w:style w:type="paragraph" w:customStyle="1" w:styleId="afe">
    <w:name w:val="Подчёркнутый текст"/>
    <w:basedOn w:val="a"/>
    <w:next w:val="a"/>
    <w:uiPriority w:val="99"/>
    <w:rsid w:val="00C87935"/>
    <w:pPr>
      <w:pBdr>
        <w:bottom w:val="single" w:sz="4" w:space="0" w:color="auto"/>
      </w:pBdr>
      <w:suppressAutoHyphens w:val="0"/>
      <w:autoSpaceDE w:val="0"/>
      <w:autoSpaceDN w:val="0"/>
      <w:adjustRightInd w:val="0"/>
      <w:ind w:firstLine="720"/>
      <w:jc w:val="both"/>
    </w:pPr>
    <w:rPr>
      <w:rFonts w:ascii="Arial" w:eastAsia="Times New Roman" w:hAnsi="Arial" w:cs="Arial"/>
      <w:kern w:val="0"/>
      <w:lang w:eastAsia="ru-RU"/>
    </w:rPr>
  </w:style>
  <w:style w:type="paragraph" w:customStyle="1" w:styleId="aff">
    <w:name w:val="Центрированный (таблица)"/>
    <w:basedOn w:val="a"/>
    <w:next w:val="a"/>
    <w:uiPriority w:val="99"/>
    <w:rsid w:val="00F15739"/>
    <w:pPr>
      <w:suppressAutoHyphens w:val="0"/>
      <w:autoSpaceDE w:val="0"/>
      <w:autoSpaceDN w:val="0"/>
      <w:adjustRightInd w:val="0"/>
      <w:jc w:val="center"/>
    </w:pPr>
    <w:rPr>
      <w:rFonts w:ascii="Arial" w:eastAsia="Times New Roman" w:hAnsi="Arial" w:cs="Arial"/>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434608263B35A1D307ACE0739CDACBE6E52FDBC631E3D28303189B8F783D6D05D49B1956E4F558B1472BD6D9D9FE9BC9F8BC5B300E3DCBvAU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3B4C8-AE1D-4E5B-BAE8-EF040972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80</Pages>
  <Words>29876</Words>
  <Characters>170299</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Urist</cp:lastModifiedBy>
  <cp:revision>41</cp:revision>
  <cp:lastPrinted>2017-05-18T05:29:00Z</cp:lastPrinted>
  <dcterms:created xsi:type="dcterms:W3CDTF">2022-07-12T08:35:00Z</dcterms:created>
  <dcterms:modified xsi:type="dcterms:W3CDTF">2025-04-01T12:23:00Z</dcterms:modified>
</cp:coreProperties>
</file>