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C1" w:rsidRPr="007F3762" w:rsidRDefault="0024153E" w:rsidP="002B0E11">
      <w:pPr>
        <w:pStyle w:val="1"/>
        <w:shd w:val="clear" w:color="auto" w:fill="FFFFFF"/>
        <w:tabs>
          <w:tab w:val="left" w:pos="284"/>
          <w:tab w:val="left" w:pos="709"/>
        </w:tabs>
        <w:jc w:val="center"/>
        <w:rPr>
          <w:rFonts w:ascii="Arial" w:hAnsi="Arial" w:cs="Arial"/>
          <w:b/>
          <w:bCs/>
          <w:color w:val="000000"/>
          <w:sz w:val="24"/>
          <w:u w:val="none"/>
        </w:rPr>
      </w:pPr>
      <w:r w:rsidRPr="007F3762">
        <w:rPr>
          <w:rFonts w:ascii="Arial" w:hAnsi="Arial" w:cs="Arial"/>
          <w:noProof/>
          <w:color w:val="000000"/>
          <w:sz w:val="24"/>
          <w:u w:val="none"/>
        </w:rPr>
        <w:t xml:space="preserve"> </w:t>
      </w:r>
      <w:r w:rsidR="00926908" w:rsidRPr="007F3762">
        <w:rPr>
          <w:rFonts w:ascii="Arial" w:hAnsi="Arial" w:cs="Arial"/>
          <w:b/>
          <w:noProof/>
          <w:color w:val="000000"/>
          <w:sz w:val="24"/>
          <w:u w:val="non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2" style="width:58.5pt;height:66pt;visibility:visible">
            <v:imagedata r:id="rId7" o:title="герб2"/>
          </v:shape>
        </w:pict>
      </w:r>
    </w:p>
    <w:p w:rsidR="003B61C1" w:rsidRPr="007F3762" w:rsidRDefault="003B61C1" w:rsidP="002B0E11">
      <w:pPr>
        <w:numPr>
          <w:ilvl w:val="0"/>
          <w:numId w:val="1"/>
        </w:num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bCs/>
        </w:rPr>
      </w:pPr>
      <w:r w:rsidRPr="007F3762">
        <w:rPr>
          <w:rFonts w:ascii="Arial" w:hAnsi="Arial" w:cs="Arial"/>
          <w:b/>
          <w:bCs/>
          <w:color w:val="000000"/>
        </w:rPr>
        <w:t xml:space="preserve">АДМИНИСТРАЦИЯ АТАМАНСКОГО СЕЛЬСКОГО ПОСЕЛЕНИЯ </w:t>
      </w:r>
      <w:r w:rsidRPr="007F3762">
        <w:rPr>
          <w:rFonts w:ascii="Arial" w:hAnsi="Arial" w:cs="Arial"/>
          <w:b/>
          <w:bCs/>
        </w:rPr>
        <w:t>ПАВЛОВСКОГО РАЙОНА</w:t>
      </w:r>
    </w:p>
    <w:p w:rsidR="003B61C1" w:rsidRPr="007F3762" w:rsidRDefault="003B61C1" w:rsidP="002B0E11">
      <w:pPr>
        <w:numPr>
          <w:ilvl w:val="0"/>
          <w:numId w:val="1"/>
        </w:numPr>
        <w:tabs>
          <w:tab w:val="left" w:pos="709"/>
        </w:tabs>
        <w:jc w:val="center"/>
        <w:rPr>
          <w:rFonts w:ascii="Arial" w:hAnsi="Arial" w:cs="Arial"/>
          <w:b/>
          <w:bCs/>
          <w:lang w:eastAsia="ru-RU"/>
        </w:rPr>
      </w:pPr>
    </w:p>
    <w:p w:rsidR="003B61C1" w:rsidRPr="007F3762" w:rsidRDefault="003B61C1" w:rsidP="002B0E11">
      <w:pPr>
        <w:numPr>
          <w:ilvl w:val="0"/>
          <w:numId w:val="1"/>
        </w:numPr>
        <w:tabs>
          <w:tab w:val="left" w:pos="709"/>
        </w:tabs>
        <w:jc w:val="center"/>
        <w:rPr>
          <w:rFonts w:ascii="Arial" w:hAnsi="Arial" w:cs="Arial"/>
          <w:lang w:eastAsia="ru-RU"/>
        </w:rPr>
      </w:pPr>
      <w:r w:rsidRPr="007F3762">
        <w:rPr>
          <w:rFonts w:ascii="Arial" w:hAnsi="Arial" w:cs="Arial"/>
          <w:b/>
          <w:bCs/>
          <w:lang w:eastAsia="ru-RU"/>
        </w:rPr>
        <w:t>ПОСТАНОВЛЕНИЕ</w:t>
      </w:r>
    </w:p>
    <w:p w:rsidR="002137CD" w:rsidRPr="007F3762" w:rsidRDefault="00CA7585" w:rsidP="002B0E11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7F3762">
        <w:rPr>
          <w:rFonts w:ascii="Arial" w:hAnsi="Arial" w:cs="Arial"/>
          <w:color w:val="000000"/>
        </w:rPr>
        <w:t xml:space="preserve">         </w:t>
      </w:r>
    </w:p>
    <w:p w:rsidR="008478CE" w:rsidRPr="007F3762" w:rsidRDefault="00617044" w:rsidP="002B0E11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7F3762">
        <w:rPr>
          <w:rFonts w:ascii="Arial" w:hAnsi="Arial" w:cs="Arial"/>
          <w:color w:val="000000"/>
        </w:rPr>
        <w:t xml:space="preserve">  </w:t>
      </w:r>
      <w:r w:rsidR="002355F4" w:rsidRPr="007F3762">
        <w:rPr>
          <w:rFonts w:ascii="Arial" w:hAnsi="Arial" w:cs="Arial"/>
          <w:color w:val="000000"/>
        </w:rPr>
        <w:t>о</w:t>
      </w:r>
      <w:r w:rsidRPr="007F3762">
        <w:rPr>
          <w:rFonts w:ascii="Arial" w:hAnsi="Arial" w:cs="Arial"/>
          <w:color w:val="000000"/>
        </w:rPr>
        <w:t>т</w:t>
      </w:r>
      <w:r w:rsidR="002355F4" w:rsidRPr="007F3762">
        <w:rPr>
          <w:rFonts w:ascii="Arial" w:hAnsi="Arial" w:cs="Arial"/>
          <w:color w:val="000000"/>
        </w:rPr>
        <w:t xml:space="preserve"> </w:t>
      </w:r>
      <w:r w:rsidR="007F3762">
        <w:rPr>
          <w:rFonts w:ascii="Arial" w:hAnsi="Arial" w:cs="Arial"/>
          <w:color w:val="000000"/>
        </w:rPr>
        <w:t>19.06.2017 г.</w:t>
      </w:r>
      <w:r w:rsidR="008478CE" w:rsidRPr="007F3762">
        <w:rPr>
          <w:rFonts w:ascii="Arial" w:hAnsi="Arial" w:cs="Arial"/>
          <w:color w:val="000000"/>
        </w:rPr>
        <w:t xml:space="preserve">                                       </w:t>
      </w:r>
      <w:r w:rsidR="002355F4" w:rsidRPr="007F3762">
        <w:rPr>
          <w:rFonts w:ascii="Arial" w:hAnsi="Arial" w:cs="Arial"/>
          <w:color w:val="000000"/>
        </w:rPr>
        <w:t xml:space="preserve">                                                    </w:t>
      </w:r>
      <w:r w:rsidRPr="007F3762">
        <w:rPr>
          <w:rFonts w:ascii="Arial" w:hAnsi="Arial" w:cs="Arial"/>
          <w:color w:val="000000"/>
        </w:rPr>
        <w:t>№</w:t>
      </w:r>
      <w:r w:rsidR="008478CE" w:rsidRPr="007F3762">
        <w:rPr>
          <w:rFonts w:ascii="Arial" w:hAnsi="Arial" w:cs="Arial"/>
          <w:color w:val="000000"/>
        </w:rPr>
        <w:t xml:space="preserve"> </w:t>
      </w:r>
      <w:r w:rsidR="007F3762">
        <w:rPr>
          <w:rFonts w:ascii="Arial" w:hAnsi="Arial" w:cs="Arial"/>
          <w:color w:val="000000"/>
        </w:rPr>
        <w:t>83</w:t>
      </w:r>
    </w:p>
    <w:p w:rsidR="00086785" w:rsidRPr="007F3762" w:rsidRDefault="00F00C43" w:rsidP="002B0E11">
      <w:pPr>
        <w:tabs>
          <w:tab w:val="left" w:pos="709"/>
        </w:tabs>
        <w:jc w:val="center"/>
        <w:rPr>
          <w:rFonts w:ascii="Arial" w:hAnsi="Arial" w:cs="Arial"/>
          <w:color w:val="000000"/>
        </w:rPr>
      </w:pPr>
      <w:r w:rsidRPr="007F3762">
        <w:rPr>
          <w:rFonts w:ascii="Arial" w:hAnsi="Arial" w:cs="Arial"/>
          <w:color w:val="000000"/>
        </w:rPr>
        <w:t>ст</w:t>
      </w:r>
      <w:r w:rsidR="005502F0" w:rsidRPr="007F3762">
        <w:rPr>
          <w:rFonts w:ascii="Arial" w:hAnsi="Arial" w:cs="Arial"/>
          <w:color w:val="000000"/>
        </w:rPr>
        <w:t>-ца</w:t>
      </w:r>
      <w:r w:rsidRPr="007F3762">
        <w:rPr>
          <w:rFonts w:ascii="Arial" w:hAnsi="Arial" w:cs="Arial"/>
          <w:color w:val="000000"/>
        </w:rPr>
        <w:t xml:space="preserve"> Атаманская</w:t>
      </w:r>
    </w:p>
    <w:p w:rsidR="00D66F4C" w:rsidRPr="007F3762" w:rsidRDefault="00D66F4C" w:rsidP="009367FE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</w:p>
    <w:p w:rsidR="002137CD" w:rsidRPr="007F3762" w:rsidRDefault="00276ED0" w:rsidP="005378B6">
      <w:pPr>
        <w:widowControl w:val="0"/>
        <w:jc w:val="center"/>
        <w:rPr>
          <w:rFonts w:ascii="Arial" w:hAnsi="Arial" w:cs="Arial"/>
          <w:b/>
          <w:bCs/>
          <w:color w:val="FF0000"/>
        </w:rPr>
      </w:pPr>
      <w:r w:rsidRPr="007F3762">
        <w:rPr>
          <w:rFonts w:ascii="Arial" w:hAnsi="Arial" w:cs="Arial"/>
          <w:b/>
        </w:rPr>
        <w:t xml:space="preserve">Об </w:t>
      </w:r>
      <w:r w:rsidR="005378B6" w:rsidRPr="007F3762">
        <w:rPr>
          <w:rFonts w:ascii="Arial" w:hAnsi="Arial" w:cs="Arial"/>
          <w:b/>
        </w:rPr>
        <w:t>установлении порядка определения платы по соглашению об установлении сервитута в отношении земельных участков,</w:t>
      </w:r>
      <w:r w:rsidRPr="007F3762">
        <w:rPr>
          <w:rFonts w:ascii="Arial" w:hAnsi="Arial" w:cs="Arial"/>
          <w:b/>
        </w:rPr>
        <w:t xml:space="preserve"> находящи</w:t>
      </w:r>
      <w:r w:rsidR="005378B6" w:rsidRPr="007F3762">
        <w:rPr>
          <w:rFonts w:ascii="Arial" w:hAnsi="Arial" w:cs="Arial"/>
          <w:b/>
        </w:rPr>
        <w:t>х</w:t>
      </w:r>
      <w:r w:rsidRPr="007F3762">
        <w:rPr>
          <w:rFonts w:ascii="Arial" w:hAnsi="Arial" w:cs="Arial"/>
          <w:b/>
        </w:rPr>
        <w:t xml:space="preserve">ся в собственности Атаманского сельского поселения </w:t>
      </w:r>
      <w:r w:rsidR="009367FE" w:rsidRPr="007F3762">
        <w:rPr>
          <w:rFonts w:ascii="Arial" w:eastAsia="Arial Unicode MS" w:hAnsi="Arial" w:cs="Arial"/>
          <w:b/>
          <w:kern w:val="1"/>
        </w:rPr>
        <w:t>Павлов</w:t>
      </w:r>
      <w:bookmarkStart w:id="0" w:name="_GoBack"/>
      <w:bookmarkEnd w:id="0"/>
      <w:r w:rsidR="009367FE" w:rsidRPr="007F3762">
        <w:rPr>
          <w:rFonts w:ascii="Arial" w:eastAsia="Arial Unicode MS" w:hAnsi="Arial" w:cs="Arial"/>
          <w:b/>
          <w:kern w:val="1"/>
        </w:rPr>
        <w:t>ского района</w:t>
      </w:r>
      <w:r w:rsidR="00092F06" w:rsidRPr="007F3762">
        <w:rPr>
          <w:rFonts w:ascii="Arial" w:eastAsia="Arial Unicode MS" w:hAnsi="Arial" w:cs="Arial"/>
          <w:b/>
          <w:kern w:val="1"/>
        </w:rPr>
        <w:t xml:space="preserve"> </w:t>
      </w:r>
    </w:p>
    <w:p w:rsidR="00276ED0" w:rsidRPr="007F3762" w:rsidRDefault="00276ED0" w:rsidP="00276ED0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b/>
          <w:color w:val="000000"/>
        </w:rPr>
      </w:pPr>
    </w:p>
    <w:p w:rsidR="008634DD" w:rsidRPr="007F3762" w:rsidRDefault="002B0AEB" w:rsidP="008634D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color w:val="000000"/>
          <w:lang w:eastAsia="ru-RU"/>
        </w:rPr>
      </w:pPr>
      <w:r w:rsidRPr="007F3762">
        <w:rPr>
          <w:rFonts w:ascii="Arial" w:hAnsi="Arial" w:cs="Arial"/>
          <w:lang w:eastAsia="ru-RU"/>
        </w:rPr>
        <w:t xml:space="preserve">В </w:t>
      </w:r>
      <w:r w:rsidRPr="007F3762">
        <w:rPr>
          <w:rFonts w:ascii="Arial" w:hAnsi="Arial" w:cs="Arial"/>
          <w:color w:val="000000"/>
          <w:lang w:eastAsia="ru-RU"/>
        </w:rPr>
        <w:t xml:space="preserve">соответствии с подпунктом 3 пункта 2 статьи 39.25 Земельного кодекса Российской Федерации, Законом Краснодарского края от 05 ноября 2002 года № 532-КЗ «Об основах регулирования земельных отношений в Краснодарском крае» </w:t>
      </w:r>
      <w:r w:rsidR="008634DD" w:rsidRPr="007F3762">
        <w:rPr>
          <w:rFonts w:ascii="Arial" w:hAnsi="Arial" w:cs="Arial"/>
          <w:color w:val="000000"/>
          <w:lang w:eastAsia="ru-RU"/>
        </w:rPr>
        <w:t>п о с т а н о в л я ю:</w:t>
      </w:r>
    </w:p>
    <w:p w:rsidR="001E29AB" w:rsidRPr="007F3762" w:rsidRDefault="005749C0" w:rsidP="001E29AB">
      <w:pPr>
        <w:widowControl w:val="0"/>
        <w:tabs>
          <w:tab w:val="left" w:pos="709"/>
          <w:tab w:val="left" w:pos="1276"/>
          <w:tab w:val="left" w:pos="1418"/>
        </w:tabs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7F3762">
        <w:rPr>
          <w:rFonts w:ascii="Arial" w:hAnsi="Arial" w:cs="Arial"/>
          <w:color w:val="000000"/>
        </w:rPr>
        <w:t>1. </w:t>
      </w:r>
      <w:r w:rsidR="002B0AEB" w:rsidRPr="007F3762">
        <w:rPr>
          <w:rFonts w:ascii="Arial" w:eastAsia="Calibri" w:hAnsi="Arial" w:cs="Arial"/>
          <w:color w:val="000000"/>
          <w:lang w:eastAsia="en-US"/>
        </w:rPr>
        <w:t>Утвердить Порядок определения платы по соглашению об установлении сервитута в отношении земельных участков, находящихся в собственности</w:t>
      </w:r>
      <w:r w:rsidR="001E29AB" w:rsidRPr="007F3762">
        <w:rPr>
          <w:rFonts w:ascii="Arial" w:eastAsia="Calibri" w:hAnsi="Arial" w:cs="Arial"/>
          <w:color w:val="000000"/>
          <w:lang w:eastAsia="en-US"/>
        </w:rPr>
        <w:t xml:space="preserve"> Атаманского сельского поселения Павловского района, на территории Атаманского сельского поселения Павловского района (прилагается).</w:t>
      </w:r>
    </w:p>
    <w:p w:rsidR="00276ED0" w:rsidRPr="007F3762" w:rsidRDefault="001E29AB" w:rsidP="001E29AB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7F3762">
        <w:rPr>
          <w:rFonts w:ascii="Arial" w:hAnsi="Arial" w:cs="Arial"/>
          <w:color w:val="000000"/>
        </w:rPr>
        <w:t xml:space="preserve">2. </w:t>
      </w:r>
      <w:r w:rsidR="00077BA3" w:rsidRPr="007F3762">
        <w:rPr>
          <w:rFonts w:ascii="Arial" w:hAnsi="Arial" w:cs="Arial"/>
          <w:color w:val="000000"/>
        </w:rPr>
        <w:t xml:space="preserve">Ведущему специалисту администрации Атаманского сельского поселения Павловского района Светлане Васильевне Герус </w:t>
      </w:r>
      <w:r w:rsidR="00276ED0" w:rsidRPr="007F3762">
        <w:rPr>
          <w:rFonts w:ascii="Arial" w:hAnsi="Arial" w:cs="Arial"/>
        </w:rPr>
        <w:t xml:space="preserve">обеспечить размещение настоящего постановления на официальном сайте администрации </w:t>
      </w:r>
      <w:r w:rsidR="00077BA3" w:rsidRPr="007F3762">
        <w:rPr>
          <w:rFonts w:ascii="Arial" w:hAnsi="Arial" w:cs="Arial"/>
        </w:rPr>
        <w:t>Атаманского сельского поселения</w:t>
      </w:r>
      <w:r w:rsidR="00276ED0" w:rsidRPr="007F3762">
        <w:rPr>
          <w:rFonts w:ascii="Arial" w:hAnsi="Arial" w:cs="Arial"/>
        </w:rPr>
        <w:t xml:space="preserve"> Павловский район в информационно-телекоммуникационной сети "Интернет".</w:t>
      </w:r>
    </w:p>
    <w:p w:rsidR="005749C0" w:rsidRPr="007F3762" w:rsidRDefault="00967AC9" w:rsidP="00276ED0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 w:rsidRPr="007F3762">
        <w:rPr>
          <w:rFonts w:ascii="Arial" w:hAnsi="Arial" w:cs="Arial"/>
          <w:color w:val="000000"/>
        </w:rPr>
        <w:t>3</w:t>
      </w:r>
      <w:r w:rsidR="005749C0" w:rsidRPr="007F3762">
        <w:rPr>
          <w:rFonts w:ascii="Arial" w:hAnsi="Arial" w:cs="Arial"/>
          <w:color w:val="000000"/>
        </w:rPr>
        <w:t xml:space="preserve">. Контроль за </w:t>
      </w:r>
      <w:r w:rsidR="00617044" w:rsidRPr="007F3762">
        <w:rPr>
          <w:rFonts w:ascii="Arial" w:hAnsi="Arial" w:cs="Arial"/>
          <w:color w:val="000000"/>
        </w:rPr>
        <w:t>вы</w:t>
      </w:r>
      <w:r w:rsidR="005749C0" w:rsidRPr="007F3762">
        <w:rPr>
          <w:rFonts w:ascii="Arial" w:hAnsi="Arial" w:cs="Arial"/>
          <w:color w:val="000000"/>
        </w:rPr>
        <w:t xml:space="preserve">полнением настоящего постановления оставляю за собой. </w:t>
      </w:r>
    </w:p>
    <w:p w:rsidR="005749C0" w:rsidRPr="007F3762" w:rsidRDefault="00967AC9" w:rsidP="00A20FC0">
      <w:pPr>
        <w:pStyle w:val="ConsPlusNormal"/>
        <w:widowControl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7F3762">
        <w:rPr>
          <w:color w:val="000000"/>
          <w:sz w:val="24"/>
          <w:szCs w:val="24"/>
        </w:rPr>
        <w:t>4</w:t>
      </w:r>
      <w:r w:rsidR="005749C0" w:rsidRPr="007F3762">
        <w:rPr>
          <w:color w:val="000000"/>
          <w:sz w:val="24"/>
          <w:szCs w:val="24"/>
        </w:rPr>
        <w:t xml:space="preserve">. Постановление вступает в силу </w:t>
      </w:r>
      <w:r w:rsidR="00077BA3" w:rsidRPr="007F3762">
        <w:rPr>
          <w:color w:val="000000"/>
          <w:sz w:val="24"/>
          <w:szCs w:val="24"/>
        </w:rPr>
        <w:t>со дня</w:t>
      </w:r>
      <w:r w:rsidR="005749C0" w:rsidRPr="007F3762">
        <w:rPr>
          <w:color w:val="000000"/>
          <w:sz w:val="24"/>
          <w:szCs w:val="24"/>
        </w:rPr>
        <w:t xml:space="preserve"> его обнародования.</w:t>
      </w:r>
    </w:p>
    <w:p w:rsidR="004A3E05" w:rsidRPr="007F3762" w:rsidRDefault="004A3E05" w:rsidP="009367FE">
      <w:pPr>
        <w:pStyle w:val="ConsPlusNormal"/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</w:p>
    <w:p w:rsidR="004A3E05" w:rsidRPr="007F3762" w:rsidRDefault="004A3E05" w:rsidP="009367FE">
      <w:pPr>
        <w:pStyle w:val="ConsPlusNormal"/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</w:p>
    <w:p w:rsidR="00907CC2" w:rsidRPr="007F3762" w:rsidRDefault="00907CC2" w:rsidP="009367FE">
      <w:pPr>
        <w:pStyle w:val="ConsPlusNormal"/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</w:p>
    <w:p w:rsidR="009367FE" w:rsidRPr="007F3762" w:rsidRDefault="00C62EF3" w:rsidP="009367FE">
      <w:pPr>
        <w:pStyle w:val="ConsPlusNormal"/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7F3762">
        <w:rPr>
          <w:color w:val="000000"/>
          <w:sz w:val="24"/>
          <w:szCs w:val="24"/>
        </w:rPr>
        <w:t xml:space="preserve"> </w:t>
      </w:r>
    </w:p>
    <w:p w:rsidR="00617044" w:rsidRPr="007F3762" w:rsidRDefault="00C62EF3" w:rsidP="004A3E05">
      <w:pPr>
        <w:pStyle w:val="ConsPlusNormal"/>
        <w:tabs>
          <w:tab w:val="left" w:pos="709"/>
        </w:tabs>
        <w:ind w:firstLine="0"/>
        <w:jc w:val="both"/>
        <w:rPr>
          <w:color w:val="000000"/>
          <w:sz w:val="24"/>
          <w:szCs w:val="24"/>
        </w:rPr>
      </w:pPr>
      <w:r w:rsidRPr="007F3762">
        <w:rPr>
          <w:color w:val="000000"/>
          <w:sz w:val="24"/>
          <w:szCs w:val="24"/>
        </w:rPr>
        <w:t xml:space="preserve">Глава </w:t>
      </w:r>
      <w:r w:rsidR="008478CE" w:rsidRPr="007F3762">
        <w:rPr>
          <w:color w:val="000000"/>
          <w:sz w:val="24"/>
          <w:szCs w:val="24"/>
        </w:rPr>
        <w:t>А</w:t>
      </w:r>
      <w:r w:rsidRPr="007F3762">
        <w:rPr>
          <w:color w:val="000000"/>
          <w:sz w:val="24"/>
          <w:szCs w:val="24"/>
        </w:rPr>
        <w:t>таманского сельского</w:t>
      </w:r>
      <w:r w:rsidR="00617044" w:rsidRPr="007F3762">
        <w:rPr>
          <w:color w:val="000000"/>
          <w:sz w:val="24"/>
          <w:szCs w:val="24"/>
        </w:rPr>
        <w:t xml:space="preserve"> </w:t>
      </w:r>
      <w:r w:rsidRPr="007F3762">
        <w:rPr>
          <w:color w:val="000000"/>
          <w:sz w:val="24"/>
          <w:szCs w:val="24"/>
        </w:rPr>
        <w:t>поселения</w:t>
      </w:r>
    </w:p>
    <w:p w:rsidR="00C62EF3" w:rsidRPr="007F3762" w:rsidRDefault="00C62EF3" w:rsidP="004A3E05">
      <w:pPr>
        <w:widowControl w:val="0"/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7F3762">
        <w:rPr>
          <w:rFonts w:ascii="Arial" w:hAnsi="Arial" w:cs="Arial"/>
          <w:color w:val="000000"/>
        </w:rPr>
        <w:t xml:space="preserve">Павловского района </w:t>
      </w:r>
      <w:r w:rsidR="003B61C1" w:rsidRPr="007F3762">
        <w:rPr>
          <w:rFonts w:ascii="Arial" w:hAnsi="Arial" w:cs="Arial"/>
          <w:color w:val="000000"/>
        </w:rPr>
        <w:t xml:space="preserve">           </w:t>
      </w:r>
      <w:r w:rsidRPr="007F3762">
        <w:rPr>
          <w:rFonts w:ascii="Arial" w:hAnsi="Arial" w:cs="Arial"/>
          <w:color w:val="000000"/>
        </w:rPr>
        <w:t xml:space="preserve">     </w:t>
      </w:r>
      <w:r w:rsidR="002B0E11" w:rsidRPr="007F3762">
        <w:rPr>
          <w:rFonts w:ascii="Arial" w:hAnsi="Arial" w:cs="Arial"/>
          <w:color w:val="000000"/>
        </w:rPr>
        <w:t xml:space="preserve">                         </w:t>
      </w:r>
      <w:r w:rsidR="00617044" w:rsidRPr="007F3762">
        <w:rPr>
          <w:rFonts w:ascii="Arial" w:hAnsi="Arial" w:cs="Arial"/>
          <w:color w:val="000000"/>
        </w:rPr>
        <w:t xml:space="preserve">                  </w:t>
      </w:r>
      <w:r w:rsidRPr="007F3762">
        <w:rPr>
          <w:rFonts w:ascii="Arial" w:hAnsi="Arial" w:cs="Arial"/>
          <w:color w:val="000000"/>
        </w:rPr>
        <w:t xml:space="preserve">     </w:t>
      </w:r>
      <w:r w:rsidR="004A3E05" w:rsidRPr="007F3762">
        <w:rPr>
          <w:rFonts w:ascii="Arial" w:hAnsi="Arial" w:cs="Arial"/>
          <w:color w:val="000000"/>
        </w:rPr>
        <w:t xml:space="preserve">        </w:t>
      </w:r>
      <w:r w:rsidRPr="007F3762">
        <w:rPr>
          <w:rFonts w:ascii="Arial" w:hAnsi="Arial" w:cs="Arial"/>
          <w:color w:val="000000"/>
        </w:rPr>
        <w:t xml:space="preserve">       </w:t>
      </w:r>
      <w:r w:rsidR="00967AC9" w:rsidRPr="007F3762">
        <w:rPr>
          <w:rFonts w:ascii="Arial" w:hAnsi="Arial" w:cs="Arial"/>
          <w:color w:val="000000"/>
        </w:rPr>
        <w:t xml:space="preserve">    </w:t>
      </w:r>
      <w:r w:rsidRPr="007F3762">
        <w:rPr>
          <w:rFonts w:ascii="Arial" w:hAnsi="Arial" w:cs="Arial"/>
          <w:color w:val="000000"/>
        </w:rPr>
        <w:t>Е.А. Сахно</w:t>
      </w:r>
    </w:p>
    <w:p w:rsidR="0029771F" w:rsidRPr="007F3762" w:rsidRDefault="0029771F" w:rsidP="002B0E11">
      <w:pPr>
        <w:widowControl w:val="0"/>
        <w:tabs>
          <w:tab w:val="left" w:pos="709"/>
        </w:tabs>
        <w:ind w:firstLine="567"/>
        <w:jc w:val="both"/>
        <w:rPr>
          <w:rFonts w:ascii="Arial" w:hAnsi="Arial" w:cs="Arial"/>
          <w:color w:val="000000"/>
        </w:rPr>
      </w:pPr>
    </w:p>
    <w:p w:rsidR="0029771F" w:rsidRPr="007F3762" w:rsidRDefault="0029771F" w:rsidP="002B0E11">
      <w:pPr>
        <w:widowControl w:val="0"/>
        <w:tabs>
          <w:tab w:val="left" w:pos="709"/>
        </w:tabs>
        <w:ind w:firstLine="567"/>
        <w:jc w:val="both"/>
        <w:rPr>
          <w:rFonts w:ascii="Arial" w:hAnsi="Arial" w:cs="Arial"/>
          <w:color w:val="000000"/>
        </w:rPr>
      </w:pPr>
    </w:p>
    <w:p w:rsidR="007F3762" w:rsidRPr="007F3762" w:rsidRDefault="007F3762" w:rsidP="007F3762">
      <w:pPr>
        <w:widowControl w:val="0"/>
        <w:autoSpaceDE w:val="0"/>
        <w:rPr>
          <w:rFonts w:ascii="Arial" w:hAnsi="Arial" w:cs="Arial"/>
        </w:rPr>
      </w:pPr>
      <w:r w:rsidRPr="007F3762">
        <w:rPr>
          <w:rFonts w:ascii="Arial" w:hAnsi="Arial" w:cs="Arial"/>
        </w:rPr>
        <w:t xml:space="preserve">                                                                                            ПРИЛОЖЕНИЕ</w:t>
      </w:r>
    </w:p>
    <w:p w:rsidR="007F3762" w:rsidRPr="007F3762" w:rsidRDefault="007F3762" w:rsidP="007F3762">
      <w:pPr>
        <w:widowControl w:val="0"/>
        <w:autoSpaceDE w:val="0"/>
        <w:rPr>
          <w:rFonts w:ascii="Arial" w:hAnsi="Arial" w:cs="Arial"/>
        </w:rPr>
      </w:pPr>
      <w:r w:rsidRPr="007F3762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7F3762" w:rsidRPr="007F3762" w:rsidRDefault="007F3762" w:rsidP="007F3762">
      <w:pPr>
        <w:widowControl w:val="0"/>
        <w:autoSpaceDE w:val="0"/>
        <w:rPr>
          <w:rFonts w:ascii="Arial" w:hAnsi="Arial" w:cs="Arial"/>
        </w:rPr>
      </w:pPr>
      <w:r w:rsidRPr="007F3762">
        <w:rPr>
          <w:rFonts w:ascii="Arial" w:hAnsi="Arial" w:cs="Arial"/>
        </w:rPr>
        <w:t xml:space="preserve">                                                                                             УТВЕРЖДЕН</w:t>
      </w:r>
    </w:p>
    <w:p w:rsidR="007F3762" w:rsidRPr="007F3762" w:rsidRDefault="007F3762" w:rsidP="007F3762">
      <w:pPr>
        <w:widowControl w:val="0"/>
        <w:autoSpaceDE w:val="0"/>
        <w:rPr>
          <w:rFonts w:ascii="Arial" w:hAnsi="Arial" w:cs="Arial"/>
        </w:rPr>
      </w:pPr>
      <w:r w:rsidRPr="007F3762">
        <w:rPr>
          <w:rFonts w:ascii="Arial" w:hAnsi="Arial" w:cs="Arial"/>
        </w:rPr>
        <w:t xml:space="preserve">                                                                             постановлением администрации</w:t>
      </w:r>
    </w:p>
    <w:p w:rsidR="007F3762" w:rsidRPr="007F3762" w:rsidRDefault="007F3762" w:rsidP="007F3762">
      <w:pPr>
        <w:widowControl w:val="0"/>
        <w:autoSpaceDE w:val="0"/>
        <w:rPr>
          <w:rFonts w:ascii="Arial" w:hAnsi="Arial" w:cs="Arial"/>
        </w:rPr>
      </w:pPr>
      <w:r w:rsidRPr="007F3762">
        <w:rPr>
          <w:rFonts w:ascii="Arial" w:hAnsi="Arial" w:cs="Arial"/>
        </w:rPr>
        <w:t xml:space="preserve">                                                                           Атаманского сельского поселения </w:t>
      </w:r>
    </w:p>
    <w:p w:rsidR="007F3762" w:rsidRPr="007F3762" w:rsidRDefault="007F3762" w:rsidP="007F3762">
      <w:pPr>
        <w:widowControl w:val="0"/>
        <w:autoSpaceDE w:val="0"/>
        <w:rPr>
          <w:rFonts w:ascii="Arial" w:hAnsi="Arial" w:cs="Arial"/>
        </w:rPr>
      </w:pPr>
      <w:r w:rsidRPr="007F3762">
        <w:rPr>
          <w:rFonts w:ascii="Arial" w:hAnsi="Arial" w:cs="Arial"/>
        </w:rPr>
        <w:t xml:space="preserve">                                                                                        Павловского района</w:t>
      </w:r>
    </w:p>
    <w:p w:rsidR="007F3762" w:rsidRPr="007F3762" w:rsidRDefault="007F3762" w:rsidP="007F3762">
      <w:pPr>
        <w:numPr>
          <w:ilvl w:val="5"/>
          <w:numId w:val="0"/>
        </w:numPr>
        <w:tabs>
          <w:tab w:val="num" w:pos="0"/>
        </w:tabs>
        <w:overflowPunct w:val="0"/>
        <w:autoSpaceDE w:val="0"/>
        <w:ind w:left="5245"/>
        <w:jc w:val="center"/>
        <w:textAlignment w:val="baseline"/>
        <w:outlineLvl w:val="5"/>
        <w:rPr>
          <w:rFonts w:ascii="Arial" w:hAnsi="Arial" w:cs="Arial"/>
          <w:b/>
          <w:bCs/>
        </w:rPr>
      </w:pPr>
      <w:r w:rsidRPr="007F3762">
        <w:rPr>
          <w:rFonts w:ascii="Arial" w:hAnsi="Arial" w:cs="Arial"/>
        </w:rPr>
        <w:t>от _______________  № ______</w:t>
      </w:r>
    </w:p>
    <w:p w:rsidR="007F3762" w:rsidRPr="007F3762" w:rsidRDefault="007F3762" w:rsidP="007F3762">
      <w:pPr>
        <w:jc w:val="both"/>
        <w:rPr>
          <w:rFonts w:ascii="Arial" w:eastAsia="Calibri" w:hAnsi="Arial" w:cs="Arial"/>
          <w:b/>
        </w:rPr>
      </w:pPr>
    </w:p>
    <w:p w:rsidR="007F3762" w:rsidRPr="007F3762" w:rsidRDefault="007F3762" w:rsidP="007F3762">
      <w:pPr>
        <w:jc w:val="both"/>
        <w:rPr>
          <w:rFonts w:ascii="Arial" w:eastAsia="Calibri" w:hAnsi="Arial" w:cs="Arial"/>
          <w:b/>
        </w:rPr>
      </w:pPr>
    </w:p>
    <w:p w:rsidR="007F3762" w:rsidRPr="007F3762" w:rsidRDefault="007F3762" w:rsidP="007F3762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7F3762">
        <w:rPr>
          <w:rFonts w:ascii="Arial" w:hAnsi="Arial" w:cs="Arial"/>
          <w:b/>
          <w:lang w:eastAsia="ru-RU"/>
        </w:rPr>
        <w:t>ПОРЯДОК</w:t>
      </w:r>
    </w:p>
    <w:p w:rsidR="007F3762" w:rsidRPr="007F3762" w:rsidRDefault="007F3762" w:rsidP="007F3762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7F3762">
        <w:rPr>
          <w:rFonts w:ascii="Arial" w:hAnsi="Arial" w:cs="Arial"/>
          <w:b/>
          <w:lang w:eastAsia="ru-RU"/>
        </w:rPr>
        <w:t xml:space="preserve">ОПРЕДЕЛЕНИЯ ПЛАТЫ ПО СОГЛАШЕНИЮ ОБ УСТАНОВЛЕНИИ СЕРВИТУТА В ОТНОШЕНИИ ЗЕМЕЛЬНЫХ УЧАСТКОВ, НАХОДЯЩИХСЯ В СОБСТВЕННОСТИ АТАМАНСКОГО СЕЛЬСКОГО ПОСЕЛЕНИЯ ПАВЛОВСКОГО РАЙОНА </w:t>
      </w:r>
    </w:p>
    <w:p w:rsidR="007F3762" w:rsidRPr="007F3762" w:rsidRDefault="007F3762" w:rsidP="007F3762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7F3762" w:rsidRPr="007F3762" w:rsidRDefault="007F3762" w:rsidP="007F3762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F3762">
        <w:rPr>
          <w:rFonts w:ascii="Arial" w:hAnsi="Arial" w:cs="Arial"/>
          <w:lang w:eastAsia="ru-RU"/>
        </w:rPr>
        <w:t xml:space="preserve">1. Настоящий Порядок устанавливает правила определения размера платы по </w:t>
      </w:r>
      <w:r w:rsidRPr="007F3762">
        <w:rPr>
          <w:rFonts w:ascii="Arial" w:hAnsi="Arial" w:cs="Arial"/>
          <w:lang w:eastAsia="ru-RU"/>
        </w:rPr>
        <w:lastRenderedPageBreak/>
        <w:t>соглашению об установлении сервитута в отношении земельных участков, находящихся в собственности Атаманского сельского поселения Павловского района (далее - земельные участки), если иное не установлено федеральными законами.</w:t>
      </w:r>
    </w:p>
    <w:p w:rsidR="007F3762" w:rsidRPr="007F3762" w:rsidRDefault="007F3762" w:rsidP="007F3762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F3762">
        <w:rPr>
          <w:rFonts w:ascii="Arial" w:hAnsi="Arial" w:cs="Arial"/>
          <w:lang w:eastAsia="ru-RU"/>
        </w:rPr>
        <w:t>2. Размер ежегодной платы по соглашению об установлении сервитута в отношении земельных участков определяется независимым оценщиком в соответствии с законодательством Российской Федерации об оценочной деятельности.</w:t>
      </w:r>
    </w:p>
    <w:p w:rsidR="007F3762" w:rsidRPr="007F3762" w:rsidRDefault="007F3762" w:rsidP="007F3762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F3762">
        <w:rPr>
          <w:rFonts w:ascii="Arial" w:hAnsi="Arial" w:cs="Arial"/>
          <w:lang w:eastAsia="ru-RU"/>
        </w:rPr>
        <w:t>3. Размер ежегодной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7F3762" w:rsidRPr="007F3762" w:rsidRDefault="007F3762" w:rsidP="007F3762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F3762">
        <w:rPr>
          <w:rFonts w:ascii="Arial" w:hAnsi="Arial" w:cs="Arial"/>
          <w:lang w:eastAsia="ru-RU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7F3762" w:rsidRPr="007F3762" w:rsidRDefault="007F3762" w:rsidP="007F3762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F3762">
        <w:rPr>
          <w:rFonts w:ascii="Arial" w:hAnsi="Arial" w:cs="Arial"/>
          <w:lang w:eastAsia="ru-RU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7F3762" w:rsidRPr="007F3762" w:rsidRDefault="007F3762" w:rsidP="007F3762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:rsidR="007F3762" w:rsidRPr="007F3762" w:rsidRDefault="007F3762" w:rsidP="007F3762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:rsidR="007F3762" w:rsidRPr="007F3762" w:rsidRDefault="007F3762" w:rsidP="007F3762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:rsidR="007F3762" w:rsidRPr="007F3762" w:rsidRDefault="007F3762" w:rsidP="007F376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7F3762">
        <w:rPr>
          <w:rFonts w:ascii="Arial" w:hAnsi="Arial" w:cs="Arial"/>
          <w:color w:val="000000"/>
          <w:lang w:eastAsia="ru-RU"/>
        </w:rPr>
        <w:t>Ведущий специалист администрации</w:t>
      </w:r>
    </w:p>
    <w:p w:rsidR="007F3762" w:rsidRPr="007F3762" w:rsidRDefault="007F3762" w:rsidP="007F376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7F3762">
        <w:rPr>
          <w:rFonts w:ascii="Arial" w:hAnsi="Arial" w:cs="Arial"/>
          <w:color w:val="000000"/>
          <w:lang w:eastAsia="ru-RU"/>
        </w:rPr>
        <w:t>Атаманского сельского поселения</w:t>
      </w:r>
    </w:p>
    <w:p w:rsidR="007F3762" w:rsidRPr="007F3762" w:rsidRDefault="007F3762" w:rsidP="007F3762">
      <w:pPr>
        <w:widowControl w:val="0"/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7F3762">
        <w:rPr>
          <w:rFonts w:ascii="Arial" w:hAnsi="Arial" w:cs="Arial"/>
          <w:color w:val="000000"/>
        </w:rPr>
        <w:t>Павловского района                                                                                    С.В. Герус</w:t>
      </w:r>
    </w:p>
    <w:p w:rsidR="0029771F" w:rsidRPr="007F3762" w:rsidRDefault="0029771F" w:rsidP="002B0E11">
      <w:pPr>
        <w:widowControl w:val="0"/>
        <w:tabs>
          <w:tab w:val="left" w:pos="709"/>
        </w:tabs>
        <w:ind w:firstLine="567"/>
        <w:jc w:val="both"/>
        <w:rPr>
          <w:rFonts w:ascii="Arial" w:hAnsi="Arial" w:cs="Arial"/>
          <w:color w:val="000000"/>
        </w:rPr>
      </w:pPr>
    </w:p>
    <w:sectPr w:rsidR="0029771F" w:rsidRPr="007F3762" w:rsidSect="00927DEB">
      <w:headerReference w:type="default" r:id="rId8"/>
      <w:headerReference w:type="first" r:id="rId9"/>
      <w:footnotePr>
        <w:pos w:val="beneathText"/>
      </w:footnotePr>
      <w:pgSz w:w="11905" w:h="16837"/>
      <w:pgMar w:top="284" w:right="567" w:bottom="1134" w:left="1701" w:header="142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08" w:rsidRDefault="00926908" w:rsidP="005F4226">
      <w:r>
        <w:separator/>
      </w:r>
    </w:p>
  </w:endnote>
  <w:endnote w:type="continuationSeparator" w:id="0">
    <w:p w:rsidR="00926908" w:rsidRDefault="00926908" w:rsidP="005F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08" w:rsidRDefault="00926908" w:rsidP="005F4226">
      <w:r>
        <w:separator/>
      </w:r>
    </w:p>
  </w:footnote>
  <w:footnote w:type="continuationSeparator" w:id="0">
    <w:p w:rsidR="00926908" w:rsidRDefault="00926908" w:rsidP="005F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0E3" w:rsidRDefault="006360E3">
    <w:pPr>
      <w:pStyle w:val="a8"/>
      <w:jc w:val="center"/>
      <w:rPr>
        <w:sz w:val="28"/>
        <w:szCs w:val="28"/>
      </w:rPr>
    </w:pPr>
  </w:p>
  <w:p w:rsidR="006360E3" w:rsidRDefault="006360E3">
    <w:pPr>
      <w:pStyle w:val="a8"/>
      <w:jc w:val="center"/>
      <w:rPr>
        <w:sz w:val="28"/>
        <w:szCs w:val="28"/>
      </w:rPr>
    </w:pPr>
  </w:p>
  <w:p w:rsidR="006360E3" w:rsidRPr="006360E3" w:rsidRDefault="006360E3">
    <w:pPr>
      <w:pStyle w:val="a8"/>
      <w:jc w:val="center"/>
      <w:rPr>
        <w:sz w:val="28"/>
        <w:szCs w:val="28"/>
      </w:rPr>
    </w:pPr>
    <w:r w:rsidRPr="006360E3">
      <w:rPr>
        <w:sz w:val="28"/>
        <w:szCs w:val="28"/>
      </w:rPr>
      <w:fldChar w:fldCharType="begin"/>
    </w:r>
    <w:r w:rsidRPr="006360E3">
      <w:rPr>
        <w:sz w:val="28"/>
        <w:szCs w:val="28"/>
      </w:rPr>
      <w:instrText xml:space="preserve"> PAGE   \* MERGEFORMAT </w:instrText>
    </w:r>
    <w:r w:rsidRPr="006360E3">
      <w:rPr>
        <w:sz w:val="28"/>
        <w:szCs w:val="28"/>
      </w:rPr>
      <w:fldChar w:fldCharType="separate"/>
    </w:r>
    <w:r w:rsidR="007F3762">
      <w:rPr>
        <w:noProof/>
        <w:sz w:val="28"/>
        <w:szCs w:val="28"/>
      </w:rPr>
      <w:t>2</w:t>
    </w:r>
    <w:r w:rsidRPr="006360E3">
      <w:rPr>
        <w:sz w:val="28"/>
        <w:szCs w:val="28"/>
      </w:rPr>
      <w:fldChar w:fldCharType="end"/>
    </w:r>
  </w:p>
  <w:p w:rsidR="006360E3" w:rsidRDefault="006360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5F4226">
    <w:pPr>
      <w:pStyle w:val="a8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12138C"/>
    <w:multiLevelType w:val="hybridMultilevel"/>
    <w:tmpl w:val="C15EB192"/>
    <w:lvl w:ilvl="0" w:tplc="5D724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D7F540D"/>
    <w:multiLevelType w:val="hybridMultilevel"/>
    <w:tmpl w:val="C4FA4580"/>
    <w:lvl w:ilvl="0" w:tplc="8B6A03A8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7F855EC9"/>
    <w:multiLevelType w:val="hybridMultilevel"/>
    <w:tmpl w:val="83140D96"/>
    <w:lvl w:ilvl="0" w:tplc="3A3214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FE4"/>
    <w:rsid w:val="00000B8C"/>
    <w:rsid w:val="00004A0F"/>
    <w:rsid w:val="00055581"/>
    <w:rsid w:val="00063576"/>
    <w:rsid w:val="00070803"/>
    <w:rsid w:val="00077BA3"/>
    <w:rsid w:val="00086785"/>
    <w:rsid w:val="00086BEC"/>
    <w:rsid w:val="00092F06"/>
    <w:rsid w:val="000949BB"/>
    <w:rsid w:val="000A2066"/>
    <w:rsid w:val="000C1507"/>
    <w:rsid w:val="000D02FA"/>
    <w:rsid w:val="000D23F9"/>
    <w:rsid w:val="000D63D2"/>
    <w:rsid w:val="000E71DB"/>
    <w:rsid w:val="0015173E"/>
    <w:rsid w:val="001613D5"/>
    <w:rsid w:val="001668A7"/>
    <w:rsid w:val="001728B1"/>
    <w:rsid w:val="00182CDA"/>
    <w:rsid w:val="001916FB"/>
    <w:rsid w:val="00197D97"/>
    <w:rsid w:val="001A18E4"/>
    <w:rsid w:val="001D2956"/>
    <w:rsid w:val="001D5D82"/>
    <w:rsid w:val="001D786A"/>
    <w:rsid w:val="001E29AB"/>
    <w:rsid w:val="001E72D6"/>
    <w:rsid w:val="001E7E55"/>
    <w:rsid w:val="001F2505"/>
    <w:rsid w:val="00201011"/>
    <w:rsid w:val="002047EB"/>
    <w:rsid w:val="002137CD"/>
    <w:rsid w:val="002169E8"/>
    <w:rsid w:val="0022232C"/>
    <w:rsid w:val="00233DDC"/>
    <w:rsid w:val="002355F4"/>
    <w:rsid w:val="0024153E"/>
    <w:rsid w:val="00272D66"/>
    <w:rsid w:val="00276ED0"/>
    <w:rsid w:val="0028631B"/>
    <w:rsid w:val="0029771F"/>
    <w:rsid w:val="002A7CE8"/>
    <w:rsid w:val="002B0AEB"/>
    <w:rsid w:val="002B0E11"/>
    <w:rsid w:val="002C0441"/>
    <w:rsid w:val="002C4153"/>
    <w:rsid w:val="002C441C"/>
    <w:rsid w:val="002C692E"/>
    <w:rsid w:val="002D46ED"/>
    <w:rsid w:val="002E179B"/>
    <w:rsid w:val="002E7398"/>
    <w:rsid w:val="00303851"/>
    <w:rsid w:val="00315A74"/>
    <w:rsid w:val="003328A4"/>
    <w:rsid w:val="00354275"/>
    <w:rsid w:val="00365100"/>
    <w:rsid w:val="00367F2A"/>
    <w:rsid w:val="00374807"/>
    <w:rsid w:val="003911E7"/>
    <w:rsid w:val="003B40F9"/>
    <w:rsid w:val="003B61C1"/>
    <w:rsid w:val="003C6570"/>
    <w:rsid w:val="003D23A0"/>
    <w:rsid w:val="003D3767"/>
    <w:rsid w:val="003E4F68"/>
    <w:rsid w:val="00403F52"/>
    <w:rsid w:val="004041A1"/>
    <w:rsid w:val="00412BCA"/>
    <w:rsid w:val="004165B8"/>
    <w:rsid w:val="00420B73"/>
    <w:rsid w:val="00425857"/>
    <w:rsid w:val="00426A3B"/>
    <w:rsid w:val="0043370E"/>
    <w:rsid w:val="00433E39"/>
    <w:rsid w:val="00437555"/>
    <w:rsid w:val="00441EEC"/>
    <w:rsid w:val="00445934"/>
    <w:rsid w:val="00493F54"/>
    <w:rsid w:val="004A3E05"/>
    <w:rsid w:val="004B05A6"/>
    <w:rsid w:val="004C3839"/>
    <w:rsid w:val="004C4388"/>
    <w:rsid w:val="004D5D5D"/>
    <w:rsid w:val="00513E66"/>
    <w:rsid w:val="00522C7E"/>
    <w:rsid w:val="00526F96"/>
    <w:rsid w:val="0053207A"/>
    <w:rsid w:val="005378B6"/>
    <w:rsid w:val="00545F90"/>
    <w:rsid w:val="005502F0"/>
    <w:rsid w:val="005513BE"/>
    <w:rsid w:val="00574891"/>
    <w:rsid w:val="005749C0"/>
    <w:rsid w:val="0057797A"/>
    <w:rsid w:val="005814DC"/>
    <w:rsid w:val="005B248E"/>
    <w:rsid w:val="005B2E42"/>
    <w:rsid w:val="005B464C"/>
    <w:rsid w:val="005C7011"/>
    <w:rsid w:val="005D560E"/>
    <w:rsid w:val="005E108C"/>
    <w:rsid w:val="005E5051"/>
    <w:rsid w:val="005F2594"/>
    <w:rsid w:val="005F30EF"/>
    <w:rsid w:val="005F4226"/>
    <w:rsid w:val="005F4870"/>
    <w:rsid w:val="00613BBF"/>
    <w:rsid w:val="0061588D"/>
    <w:rsid w:val="00617044"/>
    <w:rsid w:val="006360E3"/>
    <w:rsid w:val="00640CAD"/>
    <w:rsid w:val="00641B65"/>
    <w:rsid w:val="00676AD0"/>
    <w:rsid w:val="006A5953"/>
    <w:rsid w:val="006D278A"/>
    <w:rsid w:val="006D4CAD"/>
    <w:rsid w:val="006D6F0A"/>
    <w:rsid w:val="006E45BC"/>
    <w:rsid w:val="006E63D8"/>
    <w:rsid w:val="006E7515"/>
    <w:rsid w:val="006F346D"/>
    <w:rsid w:val="00710524"/>
    <w:rsid w:val="00736B84"/>
    <w:rsid w:val="00773502"/>
    <w:rsid w:val="007854AD"/>
    <w:rsid w:val="007907C5"/>
    <w:rsid w:val="007B6C09"/>
    <w:rsid w:val="007C1C4C"/>
    <w:rsid w:val="007D3ADF"/>
    <w:rsid w:val="007E1A5A"/>
    <w:rsid w:val="007F154C"/>
    <w:rsid w:val="007F27DC"/>
    <w:rsid w:val="007F3762"/>
    <w:rsid w:val="008016F6"/>
    <w:rsid w:val="00817D54"/>
    <w:rsid w:val="00831B08"/>
    <w:rsid w:val="008478CE"/>
    <w:rsid w:val="0085591C"/>
    <w:rsid w:val="008634DD"/>
    <w:rsid w:val="00881D63"/>
    <w:rsid w:val="00882EF9"/>
    <w:rsid w:val="00893961"/>
    <w:rsid w:val="00895595"/>
    <w:rsid w:val="008B3635"/>
    <w:rsid w:val="008C756D"/>
    <w:rsid w:val="008E06B3"/>
    <w:rsid w:val="00904D8A"/>
    <w:rsid w:val="00907CC2"/>
    <w:rsid w:val="00925E6C"/>
    <w:rsid w:val="00926908"/>
    <w:rsid w:val="00927DEB"/>
    <w:rsid w:val="0093127F"/>
    <w:rsid w:val="009367FE"/>
    <w:rsid w:val="00967AC9"/>
    <w:rsid w:val="009C1E30"/>
    <w:rsid w:val="009D3279"/>
    <w:rsid w:val="009D48FB"/>
    <w:rsid w:val="00A020D6"/>
    <w:rsid w:val="00A1109B"/>
    <w:rsid w:val="00A15F88"/>
    <w:rsid w:val="00A20FC0"/>
    <w:rsid w:val="00A22C75"/>
    <w:rsid w:val="00A55116"/>
    <w:rsid w:val="00A605E8"/>
    <w:rsid w:val="00A81563"/>
    <w:rsid w:val="00A8251A"/>
    <w:rsid w:val="00A86104"/>
    <w:rsid w:val="00AA751F"/>
    <w:rsid w:val="00AB3F44"/>
    <w:rsid w:val="00AC373F"/>
    <w:rsid w:val="00AE1223"/>
    <w:rsid w:val="00AF2058"/>
    <w:rsid w:val="00B03D17"/>
    <w:rsid w:val="00B057E3"/>
    <w:rsid w:val="00B10C61"/>
    <w:rsid w:val="00B31DCE"/>
    <w:rsid w:val="00B412BE"/>
    <w:rsid w:val="00B5195D"/>
    <w:rsid w:val="00B534A1"/>
    <w:rsid w:val="00B55FE4"/>
    <w:rsid w:val="00B560D9"/>
    <w:rsid w:val="00B6121C"/>
    <w:rsid w:val="00B64515"/>
    <w:rsid w:val="00B64731"/>
    <w:rsid w:val="00B72D59"/>
    <w:rsid w:val="00B74AAA"/>
    <w:rsid w:val="00B7687E"/>
    <w:rsid w:val="00BC2F0A"/>
    <w:rsid w:val="00BD5A52"/>
    <w:rsid w:val="00C219DF"/>
    <w:rsid w:val="00C40317"/>
    <w:rsid w:val="00C41929"/>
    <w:rsid w:val="00C534A4"/>
    <w:rsid w:val="00C60D96"/>
    <w:rsid w:val="00C62EF3"/>
    <w:rsid w:val="00C84049"/>
    <w:rsid w:val="00C84AB4"/>
    <w:rsid w:val="00C96B55"/>
    <w:rsid w:val="00C97381"/>
    <w:rsid w:val="00CA7585"/>
    <w:rsid w:val="00CC3167"/>
    <w:rsid w:val="00CD50AB"/>
    <w:rsid w:val="00D13192"/>
    <w:rsid w:val="00D1569B"/>
    <w:rsid w:val="00D25E8C"/>
    <w:rsid w:val="00D27EF9"/>
    <w:rsid w:val="00D3520D"/>
    <w:rsid w:val="00D369D8"/>
    <w:rsid w:val="00D37F8F"/>
    <w:rsid w:val="00D40EF8"/>
    <w:rsid w:val="00D42E15"/>
    <w:rsid w:val="00D60545"/>
    <w:rsid w:val="00D6151F"/>
    <w:rsid w:val="00D61D32"/>
    <w:rsid w:val="00D65033"/>
    <w:rsid w:val="00D66F4C"/>
    <w:rsid w:val="00D802BF"/>
    <w:rsid w:val="00D84AE0"/>
    <w:rsid w:val="00D8654C"/>
    <w:rsid w:val="00D9137B"/>
    <w:rsid w:val="00D97F98"/>
    <w:rsid w:val="00DA07B0"/>
    <w:rsid w:val="00DC1F02"/>
    <w:rsid w:val="00DE0DFA"/>
    <w:rsid w:val="00E01202"/>
    <w:rsid w:val="00E50122"/>
    <w:rsid w:val="00E52ECC"/>
    <w:rsid w:val="00E63C86"/>
    <w:rsid w:val="00E657F2"/>
    <w:rsid w:val="00E72C89"/>
    <w:rsid w:val="00E83324"/>
    <w:rsid w:val="00E927B7"/>
    <w:rsid w:val="00F00C43"/>
    <w:rsid w:val="00F077CF"/>
    <w:rsid w:val="00F37A6B"/>
    <w:rsid w:val="00F62739"/>
    <w:rsid w:val="00F66424"/>
    <w:rsid w:val="00F8353D"/>
    <w:rsid w:val="00F835D4"/>
    <w:rsid w:val="00F86682"/>
    <w:rsid w:val="00FA2B6F"/>
    <w:rsid w:val="00FB1957"/>
    <w:rsid w:val="00FD1909"/>
    <w:rsid w:val="00FD3470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728057-4779-4003-9494-873D4F10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8"/>
      <w:jc w:val="both"/>
    </w:pPr>
    <w:rPr>
      <w:sz w:val="28"/>
    </w:rPr>
  </w:style>
  <w:style w:type="paragraph" w:customStyle="1" w:styleId="21">
    <w:name w:val="Основной текст 21"/>
    <w:basedOn w:val="a"/>
    <w:pPr>
      <w:jc w:val="both"/>
    </w:pPr>
  </w:style>
  <w:style w:type="paragraph" w:customStyle="1" w:styleId="31">
    <w:name w:val="Основной текст 31"/>
    <w:basedOn w:val="a"/>
    <w:pPr>
      <w:jc w:val="center"/>
    </w:pPr>
    <w:rPr>
      <w:sz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b"/>
    <w:qFormat/>
    <w:pPr>
      <w:tabs>
        <w:tab w:val="left" w:pos="1092"/>
        <w:tab w:val="left" w:pos="1440"/>
      </w:tabs>
      <w:jc w:val="center"/>
    </w:pPr>
    <w:rPr>
      <w:b/>
      <w:sz w:val="36"/>
      <w:szCs w:val="36"/>
    </w:rPr>
  </w:style>
  <w:style w:type="paragraph" w:styleId="ab">
    <w:name w:val="Subtitle"/>
    <w:basedOn w:val="a"/>
    <w:next w:val="a5"/>
    <w:qFormat/>
    <w:pPr>
      <w:tabs>
        <w:tab w:val="left" w:pos="1092"/>
        <w:tab w:val="left" w:pos="1440"/>
      </w:tabs>
      <w:jc w:val="center"/>
    </w:pPr>
    <w:rPr>
      <w:b/>
      <w:sz w:val="28"/>
      <w:szCs w:val="28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 Spacing"/>
    <w:uiPriority w:val="99"/>
    <w:qFormat/>
    <w:rsid w:val="00FA2B6F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7907C5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7907C5"/>
    <w:rPr>
      <w:rFonts w:ascii="Tahoma" w:hAnsi="Tahoma" w:cs="Tahoma"/>
      <w:sz w:val="16"/>
      <w:szCs w:val="16"/>
      <w:lang w:eastAsia="ar-SA"/>
    </w:rPr>
  </w:style>
  <w:style w:type="character" w:styleId="af0">
    <w:name w:val="Hyperlink"/>
    <w:uiPriority w:val="99"/>
    <w:rsid w:val="005F4226"/>
    <w:rPr>
      <w:color w:val="0563C1"/>
      <w:u w:val="single"/>
    </w:rPr>
  </w:style>
  <w:style w:type="paragraph" w:styleId="af1">
    <w:name w:val="Normal (Web)"/>
    <w:basedOn w:val="a"/>
    <w:uiPriority w:val="99"/>
    <w:unhideWhenUsed/>
    <w:rsid w:val="00C62E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C62E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Page">
    <w:name w:val="ConsPlusTitlePage"/>
    <w:rsid w:val="0029771F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f2">
    <w:name w:val="Гипертекстовая ссылка"/>
    <w:uiPriority w:val="99"/>
    <w:rsid w:val="00904D8A"/>
    <w:rPr>
      <w:rFonts w:cs="Times New Roman"/>
      <w:b w:val="0"/>
      <w:color w:val="106BBE"/>
    </w:rPr>
  </w:style>
  <w:style w:type="character" w:customStyle="1" w:styleId="a9">
    <w:name w:val="Верхний колонтитул Знак"/>
    <w:link w:val="a8"/>
    <w:uiPriority w:val="99"/>
    <w:rsid w:val="006360E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лимитов потребления электрической энергии, тепло</vt:lpstr>
    </vt:vector>
  </TitlesOfParts>
  <Company>Администрация</Company>
  <LinksUpToDate>false</LinksUpToDate>
  <CharactersWithSpaces>3931</CharactersWithSpaces>
  <SharedDoc>false</SharedDoc>
  <HLinks>
    <vt:vector size="18" baseType="variant">
      <vt:variant>
        <vt:i4>5963865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consultantplus://offline/ref=5F8A67A67DC589647738886F4BCA8DECA11BDEA044C78A74388DF326C28DFD05943F04845A7A98d6UEH</vt:lpwstr>
      </vt:variant>
      <vt:variant>
        <vt:lpwstr/>
      </vt:variant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consultantplus://offline/ref=5F8A67A67DC589647738886F4BCA8DECA119D9A544C78A74388DF326C28DFD05943F04845A7F9Ed6UAH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consultantplus://offline/ref=5F8A67A67DC589647738886F4BCA8DECA219DEA741C78A74388DF326dCU2H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лимитов потребления электрической энергии, тепло</dc:title>
  <dc:subject/>
  <dc:creator>гена</dc:creator>
  <cp:keywords/>
  <dc:description/>
  <cp:lastModifiedBy>Zemlya</cp:lastModifiedBy>
  <cp:revision>13</cp:revision>
  <cp:lastPrinted>2017-06-20T12:34:00Z</cp:lastPrinted>
  <dcterms:created xsi:type="dcterms:W3CDTF">2017-06-04T13:04:00Z</dcterms:created>
  <dcterms:modified xsi:type="dcterms:W3CDTF">2017-06-23T06:05:00Z</dcterms:modified>
</cp:coreProperties>
</file>